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7D" w:rsidRPr="008F7C20" w:rsidRDefault="00D24D7D">
      <w:pPr>
        <w:kinsoku w:val="0"/>
        <w:overflowPunct w:val="0"/>
        <w:spacing w:before="1" w:line="150" w:lineRule="exact"/>
      </w:pPr>
    </w:p>
    <w:p w:rsidR="00D76270" w:rsidRPr="008F7C20" w:rsidRDefault="00D76270">
      <w:pPr>
        <w:kinsoku w:val="0"/>
        <w:overflowPunct w:val="0"/>
        <w:spacing w:before="1" w:line="15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before="38"/>
        <w:ind w:left="105" w:right="90"/>
        <w:jc w:val="center"/>
      </w:pPr>
      <w:r w:rsidRPr="008F7C20">
        <w:t>Zalai</w:t>
      </w:r>
      <w:r w:rsidRPr="008F7C20">
        <w:rPr>
          <w:spacing w:val="1"/>
        </w:rPr>
        <w:t xml:space="preserve"> </w:t>
      </w:r>
      <w:r w:rsidRPr="008F7C20">
        <w:rPr>
          <w:spacing w:val="-1"/>
        </w:rPr>
        <w:t>Waldorf</w:t>
      </w:r>
      <w:r w:rsidRPr="008F7C20">
        <w:t xml:space="preserve"> </w:t>
      </w:r>
      <w:r w:rsidRPr="008F7C20">
        <w:rPr>
          <w:spacing w:val="-1"/>
        </w:rPr>
        <w:t>Óvoda,</w:t>
      </w:r>
      <w:r w:rsidRPr="008F7C20">
        <w:t xml:space="preserve"> Általános</w:t>
      </w:r>
      <w:r w:rsidRPr="008F7C20">
        <w:rPr>
          <w:spacing w:val="-2"/>
        </w:rPr>
        <w:t xml:space="preserve"> </w:t>
      </w:r>
      <w:r w:rsidRPr="008F7C20">
        <w:rPr>
          <w:spacing w:val="-1"/>
        </w:rPr>
        <w:t>Iskola</w:t>
      </w:r>
      <w:r w:rsidRPr="008F7C20">
        <w:t xml:space="preserve"> és AMI</w:t>
      </w:r>
    </w:p>
    <w:p w:rsidR="00D24D7D" w:rsidRPr="008F7C20" w:rsidRDefault="00D24D7D">
      <w:pPr>
        <w:kinsoku w:val="0"/>
        <w:overflowPunct w:val="0"/>
        <w:spacing w:before="204"/>
        <w:ind w:left="105" w:right="66"/>
        <w:jc w:val="center"/>
        <w:rPr>
          <w:spacing w:val="-1"/>
        </w:rPr>
      </w:pPr>
      <w:r w:rsidRPr="008F7C20">
        <w:t xml:space="preserve">201 </w:t>
      </w:r>
      <w:r w:rsidRPr="008F7C20">
        <w:rPr>
          <w:spacing w:val="-1"/>
        </w:rPr>
        <w:t>833</w:t>
      </w:r>
    </w:p>
    <w:p w:rsidR="00D24D7D" w:rsidRPr="008F7C20" w:rsidRDefault="00D24D7D">
      <w:pPr>
        <w:kinsoku w:val="0"/>
        <w:overflowPunct w:val="0"/>
        <w:spacing w:before="6" w:line="34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D24D7D">
      <w:pPr>
        <w:kinsoku w:val="0"/>
        <w:overflowPunct w:val="0"/>
        <w:spacing w:line="400" w:lineRule="exact"/>
      </w:pPr>
    </w:p>
    <w:p w:rsidR="00D24D7D" w:rsidRPr="008F7C20" w:rsidRDefault="00375CF9">
      <w:pPr>
        <w:kinsoku w:val="0"/>
        <w:overflowPunct w:val="0"/>
        <w:ind w:left="105" w:right="64"/>
        <w:jc w:val="center"/>
        <w:rPr>
          <w:spacing w:val="-1"/>
        </w:rPr>
      </w:pPr>
      <w:proofErr w:type="gramStart"/>
      <w:r w:rsidRPr="008F7C20">
        <w:rPr>
          <w:spacing w:val="-1"/>
        </w:rPr>
        <w:t>éves</w:t>
      </w:r>
      <w:proofErr w:type="gramEnd"/>
      <w:r w:rsidRPr="008F7C20">
        <w:rPr>
          <w:spacing w:val="-1"/>
        </w:rPr>
        <w:t xml:space="preserve"> </w:t>
      </w:r>
      <w:r w:rsidR="00D24D7D" w:rsidRPr="008F7C20">
        <w:rPr>
          <w:spacing w:val="-1"/>
        </w:rPr>
        <w:t>beszámoló</w:t>
      </w:r>
      <w:r w:rsidR="00D24D7D" w:rsidRPr="008F7C20">
        <w:rPr>
          <w:spacing w:val="1"/>
        </w:rPr>
        <w:t xml:space="preserve"> </w:t>
      </w:r>
      <w:r w:rsidRPr="008F7C20">
        <w:t>a 2023/2024</w:t>
      </w:r>
      <w:r w:rsidR="00D24D7D" w:rsidRPr="008F7C20">
        <w:t>.</w:t>
      </w:r>
      <w:r w:rsidR="00D24D7D" w:rsidRPr="008F7C20">
        <w:rPr>
          <w:spacing w:val="-2"/>
        </w:rPr>
        <w:t xml:space="preserve"> </w:t>
      </w:r>
      <w:r w:rsidR="00D24D7D" w:rsidRPr="008F7C20">
        <w:rPr>
          <w:spacing w:val="-1"/>
        </w:rPr>
        <w:t>nevelési</w:t>
      </w:r>
      <w:r w:rsidR="00D24D7D" w:rsidRPr="008F7C20">
        <w:rPr>
          <w:spacing w:val="-2"/>
        </w:rPr>
        <w:t xml:space="preserve"> </w:t>
      </w:r>
      <w:r w:rsidR="00D24D7D" w:rsidRPr="008F7C20">
        <w:rPr>
          <w:spacing w:val="-1"/>
        </w:rPr>
        <w:t>évről</w:t>
      </w:r>
    </w:p>
    <w:p w:rsidR="00D24D7D" w:rsidRPr="008F7C20" w:rsidRDefault="00D24D7D">
      <w:pPr>
        <w:kinsoku w:val="0"/>
        <w:overflowPunct w:val="0"/>
        <w:ind w:left="105" w:right="64"/>
        <w:jc w:val="center"/>
        <w:rPr>
          <w:spacing w:val="-1"/>
        </w:rPr>
        <w:sectPr w:rsidR="00D24D7D" w:rsidRPr="008F7C20">
          <w:footerReference w:type="default" r:id="rId7"/>
          <w:pgSz w:w="11910" w:h="16840"/>
          <w:pgMar w:top="1580" w:right="1340" w:bottom="1200" w:left="1300" w:header="0" w:footer="1003" w:gutter="0"/>
          <w:pgNumType w:start="1"/>
          <w:cols w:space="708"/>
          <w:noEndnote/>
        </w:sectPr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before="16" w:line="200" w:lineRule="exact"/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50"/>
        </w:tabs>
        <w:kinsoku w:val="0"/>
        <w:overflowPunct w:val="0"/>
        <w:spacing w:before="58"/>
        <w:outlineLvl w:val="9"/>
        <w:rPr>
          <w:b w:val="0"/>
          <w:bCs w:val="0"/>
          <w:sz w:val="24"/>
          <w:szCs w:val="24"/>
        </w:rPr>
      </w:pPr>
      <w:r w:rsidRPr="008F7C20">
        <w:rPr>
          <w:sz w:val="24"/>
          <w:szCs w:val="24"/>
        </w:rPr>
        <w:t>Az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</w:t>
      </w:r>
      <w:r w:rsidRPr="008F7C20">
        <w:rPr>
          <w:spacing w:val="-13"/>
          <w:sz w:val="24"/>
          <w:szCs w:val="24"/>
        </w:rPr>
        <w:t xml:space="preserve"> </w:t>
      </w:r>
      <w:r w:rsidRPr="008F7C20">
        <w:rPr>
          <w:sz w:val="24"/>
          <w:szCs w:val="24"/>
        </w:rPr>
        <w:t>adatai</w:t>
      </w:r>
    </w:p>
    <w:p w:rsidR="00D24D7D" w:rsidRPr="008F7C20" w:rsidRDefault="00D24D7D">
      <w:pPr>
        <w:kinsoku w:val="0"/>
        <w:overflowPunct w:val="0"/>
        <w:spacing w:line="320" w:lineRule="exact"/>
      </w:pPr>
    </w:p>
    <w:p w:rsidR="00D24D7D" w:rsidRPr="008F7C20" w:rsidRDefault="00D24D7D">
      <w:pPr>
        <w:kinsoku w:val="0"/>
        <w:overflowPunct w:val="0"/>
        <w:spacing w:before="2" w:line="420" w:lineRule="exact"/>
      </w:pPr>
    </w:p>
    <w:p w:rsidR="00D24D7D" w:rsidRPr="008F7C20" w:rsidRDefault="00D24D7D" w:rsidP="009E4657">
      <w:pPr>
        <w:pStyle w:val="Cmsor2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8F7C20">
        <w:rPr>
          <w:spacing w:val="-1"/>
          <w:sz w:val="24"/>
          <w:szCs w:val="24"/>
        </w:rPr>
        <w:t>Zalai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Óvoda,</w:t>
      </w:r>
      <w:r w:rsidRPr="008F7C20">
        <w:rPr>
          <w:spacing w:val="-1"/>
          <w:sz w:val="24"/>
          <w:szCs w:val="24"/>
        </w:rPr>
        <w:t xml:space="preserve"> Általános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Iskola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AMI</w:t>
      </w:r>
    </w:p>
    <w:p w:rsidR="00D24D7D" w:rsidRPr="008F7C20" w:rsidRDefault="00D24D7D" w:rsidP="009E4657">
      <w:pPr>
        <w:pStyle w:val="Szvegtrzs"/>
        <w:kinsoku w:val="0"/>
        <w:overflowPunct w:val="0"/>
        <w:spacing w:before="182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székhelye:</w:t>
      </w:r>
    </w:p>
    <w:p w:rsidR="00D24D7D" w:rsidRPr="008F7C20" w:rsidRDefault="00D24D7D">
      <w:pPr>
        <w:pStyle w:val="Szvegtrzs"/>
        <w:kinsoku w:val="0"/>
        <w:overflowPunct w:val="0"/>
        <w:spacing w:before="184" w:line="377" w:lineRule="auto"/>
        <w:ind w:left="2240" w:right="2023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8900, Zalaegerszeg,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Kosztolányi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D. </w:t>
      </w:r>
      <w:r w:rsidRPr="008F7C20">
        <w:rPr>
          <w:sz w:val="24"/>
          <w:szCs w:val="24"/>
        </w:rPr>
        <w:t>u.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>29.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(óvodai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nevelés)</w:t>
      </w:r>
    </w:p>
    <w:p w:rsidR="00D24D7D" w:rsidRPr="008F7C20" w:rsidRDefault="00D24D7D" w:rsidP="009E4657">
      <w:pPr>
        <w:pStyle w:val="Szvegtrzs"/>
        <w:kinsoku w:val="0"/>
        <w:overflowPunct w:val="0"/>
        <w:spacing w:before="9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telephelyei:</w:t>
      </w:r>
    </w:p>
    <w:p w:rsidR="00D24D7D" w:rsidRPr="008F7C20" w:rsidRDefault="00D24D7D">
      <w:pPr>
        <w:pStyle w:val="Szvegtrzs"/>
        <w:kinsoku w:val="0"/>
        <w:overflowPunct w:val="0"/>
        <w:spacing w:before="184" w:line="379" w:lineRule="auto"/>
        <w:ind w:left="2240" w:right="2023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8900, Zalaegerszeg,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Kosztolányi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D. </w:t>
      </w:r>
      <w:r w:rsidRPr="008F7C20">
        <w:rPr>
          <w:sz w:val="24"/>
          <w:szCs w:val="24"/>
        </w:rPr>
        <w:t>u.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>41.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(óvodai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nevelés)</w:t>
      </w:r>
    </w:p>
    <w:p w:rsidR="00D24D7D" w:rsidRPr="008F7C20" w:rsidRDefault="00D24D7D">
      <w:pPr>
        <w:pStyle w:val="Szvegtrzs"/>
        <w:kinsoku w:val="0"/>
        <w:overflowPunct w:val="0"/>
        <w:spacing w:before="4"/>
        <w:ind w:left="224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8985, Becsvölgye, </w:t>
      </w:r>
      <w:r w:rsidRPr="008F7C20">
        <w:rPr>
          <w:sz w:val="24"/>
          <w:szCs w:val="24"/>
        </w:rPr>
        <w:t>Fő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utca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61.</w:t>
      </w:r>
    </w:p>
    <w:p w:rsidR="00D24D7D" w:rsidRPr="008F7C20" w:rsidRDefault="00D24D7D" w:rsidP="00534DCE">
      <w:pPr>
        <w:pStyle w:val="Szvegtrzs"/>
        <w:kinsoku w:val="0"/>
        <w:overflowPunct w:val="0"/>
        <w:spacing w:before="187"/>
        <w:ind w:left="2160" w:firstLine="79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(általános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iskolai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nevelés, oktatás, </w:t>
      </w:r>
      <w:r w:rsidRPr="008F7C20">
        <w:rPr>
          <w:spacing w:val="-2"/>
          <w:sz w:val="24"/>
          <w:szCs w:val="24"/>
        </w:rPr>
        <w:t>alapfokú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művészetoktatás)</w:t>
      </w:r>
    </w:p>
    <w:p w:rsidR="00D24D7D" w:rsidRPr="008F7C20" w:rsidRDefault="00D24D7D" w:rsidP="009E4657">
      <w:pPr>
        <w:pStyle w:val="Szvegtrzs"/>
        <w:tabs>
          <w:tab w:val="left" w:pos="2345"/>
        </w:tabs>
        <w:kinsoku w:val="0"/>
        <w:overflowPunct w:val="0"/>
        <w:spacing w:before="184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Elérhetősége</w:t>
      </w:r>
      <w:r w:rsidR="009E4657" w:rsidRPr="008F7C20">
        <w:rPr>
          <w:spacing w:val="-1"/>
          <w:sz w:val="24"/>
          <w:szCs w:val="24"/>
        </w:rPr>
        <w:t>k</w:t>
      </w:r>
      <w:r w:rsidRPr="008F7C20">
        <w:rPr>
          <w:spacing w:val="-1"/>
          <w:sz w:val="24"/>
          <w:szCs w:val="24"/>
        </w:rPr>
        <w:t>:</w:t>
      </w:r>
      <w:r w:rsidRPr="008F7C20">
        <w:rPr>
          <w:spacing w:val="-1"/>
          <w:sz w:val="24"/>
          <w:szCs w:val="24"/>
        </w:rPr>
        <w:tab/>
        <w:t>+36-30-478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4085</w:t>
      </w:r>
    </w:p>
    <w:p w:rsidR="00D24D7D" w:rsidRPr="008F7C20" w:rsidRDefault="00CE39D9">
      <w:pPr>
        <w:pStyle w:val="Szvegtrzs"/>
        <w:kinsoku w:val="0"/>
        <w:overflowPunct w:val="0"/>
        <w:spacing w:before="187" w:line="377" w:lineRule="auto"/>
        <w:ind w:left="2240" w:right="2023" w:firstLine="69"/>
        <w:rPr>
          <w:color w:val="000000"/>
          <w:sz w:val="24"/>
          <w:szCs w:val="24"/>
        </w:rPr>
      </w:pPr>
      <w:hyperlink r:id="rId8" w:history="1">
        <w:r w:rsidR="00D24D7D" w:rsidRPr="008F7C20">
          <w:rPr>
            <w:color w:val="0462C1"/>
            <w:spacing w:val="-1"/>
            <w:sz w:val="24"/>
            <w:szCs w:val="24"/>
            <w:u w:val="single"/>
          </w:rPr>
          <w:t>www.zalaiwaldorf.hu</w:t>
        </w:r>
      </w:hyperlink>
      <w:r w:rsidR="00D24D7D" w:rsidRPr="008F7C20">
        <w:rPr>
          <w:color w:val="0462C1"/>
          <w:sz w:val="24"/>
          <w:szCs w:val="24"/>
        </w:rPr>
        <w:t xml:space="preserve">  </w:t>
      </w:r>
      <w:hyperlink r:id="rId9" w:history="1">
        <w:r w:rsidR="00D24D7D" w:rsidRPr="008F7C20">
          <w:rPr>
            <w:color w:val="0462C1"/>
            <w:spacing w:val="-1"/>
            <w:sz w:val="24"/>
            <w:szCs w:val="24"/>
            <w:u w:val="single"/>
          </w:rPr>
          <w:t>napravar@napravar.hu</w:t>
        </w:r>
      </w:hyperlink>
      <w:r w:rsidR="00D24D7D" w:rsidRPr="008F7C20">
        <w:rPr>
          <w:color w:val="0462C1"/>
          <w:sz w:val="24"/>
          <w:szCs w:val="24"/>
        </w:rPr>
        <w:t xml:space="preserve">  </w:t>
      </w:r>
      <w:hyperlink r:id="rId10" w:history="1">
        <w:r w:rsidR="00D24D7D" w:rsidRPr="008F7C20">
          <w:rPr>
            <w:color w:val="0462C1"/>
            <w:spacing w:val="-1"/>
            <w:sz w:val="24"/>
            <w:szCs w:val="24"/>
            <w:u w:val="single"/>
          </w:rPr>
          <w:t>zalaiwaldorf@zalaiwaldorf.hu</w:t>
        </w:r>
      </w:hyperlink>
    </w:p>
    <w:p w:rsidR="00D24D7D" w:rsidRPr="008F7C20" w:rsidRDefault="00D24D7D" w:rsidP="009E4657">
      <w:pPr>
        <w:pStyle w:val="Szvegtrzs"/>
        <w:kinsoku w:val="0"/>
        <w:overflowPunct w:val="0"/>
        <w:spacing w:before="9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Alapító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okirat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kelte: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2020. 04. 29.</w:t>
      </w:r>
    </w:p>
    <w:p w:rsidR="00D24D7D" w:rsidRPr="008F7C20" w:rsidRDefault="00D24D7D" w:rsidP="009E4657">
      <w:pPr>
        <w:pStyle w:val="Szvegtrzs"/>
        <w:tabs>
          <w:tab w:val="left" w:pos="2996"/>
        </w:tabs>
        <w:kinsoku w:val="0"/>
        <w:overflowPunct w:val="0"/>
        <w:spacing w:before="184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OM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azonosító:</w:t>
      </w:r>
      <w:r w:rsidRPr="008F7C20">
        <w:rPr>
          <w:spacing w:val="-1"/>
          <w:sz w:val="24"/>
          <w:szCs w:val="24"/>
        </w:rPr>
        <w:tab/>
        <w:t>201833</w:t>
      </w:r>
    </w:p>
    <w:p w:rsidR="00534DCE" w:rsidRPr="008F7C20" w:rsidRDefault="00D24D7D" w:rsidP="009E4657">
      <w:pPr>
        <w:pStyle w:val="Szvegtrzs"/>
        <w:tabs>
          <w:tab w:val="left" w:pos="4436"/>
        </w:tabs>
        <w:kinsoku w:val="0"/>
        <w:overflowPunct w:val="0"/>
        <w:spacing w:before="187"/>
        <w:ind w:left="0"/>
        <w:rPr>
          <w:spacing w:val="24"/>
          <w:sz w:val="24"/>
          <w:szCs w:val="24"/>
        </w:rPr>
      </w:pPr>
      <w:r w:rsidRPr="008F7C20">
        <w:rPr>
          <w:spacing w:val="-1"/>
          <w:sz w:val="24"/>
          <w:szCs w:val="24"/>
        </w:rPr>
        <w:t>Működési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engedély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száma, kiadója:</w:t>
      </w:r>
      <w:r w:rsidRPr="008F7C20">
        <w:rPr>
          <w:spacing w:val="-1"/>
          <w:sz w:val="24"/>
          <w:szCs w:val="24"/>
        </w:rPr>
        <w:tab/>
      </w:r>
      <w:r w:rsidRPr="008F7C20">
        <w:rPr>
          <w:spacing w:val="-2"/>
          <w:sz w:val="24"/>
          <w:szCs w:val="24"/>
        </w:rPr>
        <w:t>ZA-05B/HAT/2953-16/2018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Zala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Megyei</w:t>
      </w:r>
      <w:r w:rsidR="00534DCE"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Kormányhivatal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Járási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Hivatala</w:t>
      </w:r>
      <w:r w:rsidRPr="008F7C20">
        <w:rPr>
          <w:spacing w:val="24"/>
          <w:sz w:val="24"/>
          <w:szCs w:val="24"/>
        </w:rPr>
        <w:t xml:space="preserve"> </w:t>
      </w:r>
    </w:p>
    <w:p w:rsidR="00D24D7D" w:rsidRPr="008F7C20" w:rsidRDefault="00534DCE" w:rsidP="009E4657">
      <w:pPr>
        <w:pStyle w:val="Szvegtrzs"/>
        <w:tabs>
          <w:tab w:val="left" w:pos="4436"/>
        </w:tabs>
        <w:kinsoku w:val="0"/>
        <w:overflowPunct w:val="0"/>
        <w:spacing w:before="187"/>
        <w:ind w:left="0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Intézményvezető: </w:t>
      </w:r>
      <w:r w:rsidR="00D24D7D" w:rsidRPr="008F7C20">
        <w:rPr>
          <w:spacing w:val="-1"/>
          <w:sz w:val="24"/>
          <w:szCs w:val="24"/>
        </w:rPr>
        <w:t>Szabó-Hujber</w:t>
      </w:r>
      <w:r w:rsidR="00D24D7D" w:rsidRPr="008F7C20">
        <w:rPr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Éva</w:t>
      </w:r>
    </w:p>
    <w:p w:rsidR="00534DCE" w:rsidRPr="008F7C20" w:rsidRDefault="00534DCE">
      <w:pPr>
        <w:pStyle w:val="Szvegtrzs"/>
        <w:kinsoku w:val="0"/>
        <w:overflowPunct w:val="0"/>
        <w:spacing w:before="9"/>
        <w:rPr>
          <w:spacing w:val="-1"/>
          <w:sz w:val="24"/>
          <w:szCs w:val="24"/>
        </w:rPr>
      </w:pPr>
    </w:p>
    <w:p w:rsidR="00D24D7D" w:rsidRPr="008F7C20" w:rsidRDefault="00D24D7D" w:rsidP="009E4657">
      <w:pPr>
        <w:pStyle w:val="Szvegtrzs"/>
        <w:kinsoku w:val="0"/>
        <w:overflowPunct w:val="0"/>
        <w:spacing w:before="9"/>
        <w:ind w:left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Fenntartó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neve, </w:t>
      </w:r>
      <w:r w:rsidRPr="008F7C20">
        <w:rPr>
          <w:spacing w:val="-2"/>
          <w:sz w:val="24"/>
          <w:szCs w:val="24"/>
        </w:rPr>
        <w:t>címe,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képviselője:</w:t>
      </w:r>
    </w:p>
    <w:p w:rsidR="00534DCE" w:rsidRPr="008F7C20" w:rsidRDefault="00375CF9">
      <w:pPr>
        <w:pStyle w:val="Szvegtrzs"/>
        <w:kinsoku w:val="0"/>
        <w:overflowPunct w:val="0"/>
        <w:spacing w:before="9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ab/>
      </w:r>
      <w:r w:rsidRPr="008F7C20">
        <w:rPr>
          <w:spacing w:val="-1"/>
          <w:sz w:val="24"/>
          <w:szCs w:val="24"/>
        </w:rPr>
        <w:tab/>
      </w:r>
      <w:r w:rsidR="00534DCE" w:rsidRPr="008F7C20">
        <w:rPr>
          <w:spacing w:val="-1"/>
          <w:sz w:val="24"/>
          <w:szCs w:val="24"/>
        </w:rPr>
        <w:t>Felső</w:t>
      </w:r>
      <w:r w:rsidR="00534DCE" w:rsidRPr="008F7C20">
        <w:rPr>
          <w:spacing w:val="1"/>
          <w:sz w:val="24"/>
          <w:szCs w:val="24"/>
        </w:rPr>
        <w:t xml:space="preserve"> </w:t>
      </w:r>
      <w:r w:rsidR="00534DCE" w:rsidRPr="008F7C20">
        <w:rPr>
          <w:spacing w:val="-1"/>
          <w:sz w:val="24"/>
          <w:szCs w:val="24"/>
        </w:rPr>
        <w:t>Balázs</w:t>
      </w:r>
    </w:p>
    <w:p w:rsidR="00D24D7D" w:rsidRPr="008F7C20" w:rsidRDefault="00D24D7D" w:rsidP="00375CF9">
      <w:pPr>
        <w:pStyle w:val="Szvegtrzs"/>
        <w:kinsoku w:val="0"/>
        <w:overflowPunct w:val="0"/>
        <w:spacing w:before="2" w:line="322" w:lineRule="exact"/>
        <w:ind w:left="836" w:firstLine="604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Zalai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Egyesület,</w:t>
      </w:r>
    </w:p>
    <w:p w:rsidR="00D24D7D" w:rsidRPr="008F7C20" w:rsidRDefault="00D24D7D" w:rsidP="00375CF9">
      <w:pPr>
        <w:pStyle w:val="Szvegtrzs"/>
        <w:kinsoku w:val="0"/>
        <w:overflowPunct w:val="0"/>
        <w:ind w:left="836" w:right="1283" w:firstLine="604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8900, Zalaegerszeg,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Kosztolányi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D. </w:t>
      </w:r>
      <w:r w:rsidRPr="008F7C20">
        <w:rPr>
          <w:sz w:val="24"/>
          <w:szCs w:val="24"/>
        </w:rPr>
        <w:t>u.</w:t>
      </w:r>
      <w:r w:rsidRPr="008F7C20">
        <w:rPr>
          <w:spacing w:val="-1"/>
          <w:sz w:val="24"/>
          <w:szCs w:val="24"/>
        </w:rPr>
        <w:t xml:space="preserve"> 29</w:t>
      </w:r>
      <w:proofErr w:type="gramStart"/>
      <w:r w:rsidRPr="008F7C20">
        <w:rPr>
          <w:spacing w:val="-1"/>
          <w:sz w:val="24"/>
          <w:szCs w:val="24"/>
        </w:rPr>
        <w:t>.,</w:t>
      </w:r>
      <w:proofErr w:type="gramEnd"/>
      <w:r w:rsidRPr="008F7C20">
        <w:rPr>
          <w:spacing w:val="23"/>
          <w:sz w:val="24"/>
          <w:szCs w:val="24"/>
        </w:rPr>
        <w:t xml:space="preserve"> </w:t>
      </w:r>
    </w:p>
    <w:p w:rsidR="00D24D7D" w:rsidRPr="008F7C20" w:rsidRDefault="00D24D7D">
      <w:pPr>
        <w:pStyle w:val="Szvegtrzs"/>
        <w:kinsoku w:val="0"/>
        <w:overflowPunct w:val="0"/>
        <w:ind w:left="2997" w:right="1283"/>
        <w:rPr>
          <w:spacing w:val="-1"/>
          <w:sz w:val="24"/>
          <w:szCs w:val="24"/>
        </w:rPr>
        <w:sectPr w:rsidR="00D24D7D" w:rsidRPr="008F7C20">
          <w:pgSz w:w="11910" w:h="16840"/>
          <w:pgMar w:top="1580" w:right="1340" w:bottom="1200" w:left="1300" w:header="0" w:footer="1003" w:gutter="0"/>
          <w:cols w:space="708"/>
          <w:noEndnote/>
        </w:sectPr>
      </w:pPr>
    </w:p>
    <w:p w:rsidR="00D24D7D" w:rsidRPr="008F7C20" w:rsidRDefault="00D24D7D">
      <w:pPr>
        <w:kinsoku w:val="0"/>
        <w:overflowPunct w:val="0"/>
        <w:spacing w:before="8" w:line="260" w:lineRule="exact"/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30"/>
        </w:tabs>
        <w:kinsoku w:val="0"/>
        <w:overflowPunct w:val="0"/>
        <w:spacing w:before="58"/>
        <w:ind w:left="1229"/>
        <w:outlineLvl w:val="9"/>
        <w:rPr>
          <w:b w:val="0"/>
          <w:bCs w:val="0"/>
          <w:sz w:val="24"/>
          <w:szCs w:val="24"/>
        </w:rPr>
      </w:pPr>
      <w:r w:rsidRPr="008F7C20">
        <w:rPr>
          <w:spacing w:val="-1"/>
          <w:sz w:val="24"/>
          <w:szCs w:val="24"/>
        </w:rPr>
        <w:t>Személyi</w:t>
      </w:r>
      <w:r w:rsidRPr="008F7C20">
        <w:rPr>
          <w:spacing w:val="-26"/>
          <w:sz w:val="24"/>
          <w:szCs w:val="24"/>
        </w:rPr>
        <w:t xml:space="preserve"> </w:t>
      </w:r>
      <w:r w:rsidRPr="008F7C20">
        <w:rPr>
          <w:sz w:val="24"/>
          <w:szCs w:val="24"/>
        </w:rPr>
        <w:t>feltételek</w:t>
      </w:r>
    </w:p>
    <w:p w:rsidR="00D24D7D" w:rsidRPr="008F7C20" w:rsidRDefault="00D24D7D">
      <w:pPr>
        <w:kinsoku w:val="0"/>
        <w:overflowPunct w:val="0"/>
        <w:spacing w:before="9" w:line="18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3022"/>
        <w:gridCol w:w="3022"/>
      </w:tblGrid>
      <w:tr w:rsidR="00D24D7D" w:rsidRPr="008F7C20">
        <w:trPr>
          <w:trHeight w:hRule="exact" w:val="33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9" w:lineRule="exact"/>
              <w:ind w:left="104"/>
            </w:pPr>
            <w:r w:rsidRPr="008F7C20">
              <w:rPr>
                <w:b/>
                <w:bCs/>
              </w:rPr>
              <w:t>név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9" w:lineRule="exact"/>
              <w:ind w:left="104" w:right="147"/>
            </w:pPr>
            <w:r w:rsidRPr="008F7C20">
              <w:rPr>
                <w:b/>
                <w:bCs/>
                <w:spacing w:val="-1"/>
              </w:rPr>
              <w:t>beosztás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9" w:lineRule="exact"/>
              <w:ind w:left="104" w:right="147"/>
            </w:pPr>
            <w:r w:rsidRPr="008F7C20">
              <w:rPr>
                <w:b/>
                <w:bCs/>
                <w:spacing w:val="-1"/>
              </w:rPr>
              <w:t>végzettség</w:t>
            </w:r>
          </w:p>
        </w:tc>
      </w:tr>
      <w:tr w:rsidR="00D24D7D" w:rsidRPr="008F7C20">
        <w:trPr>
          <w:trHeight w:hRule="exact" w:val="12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Szabó- Hujber</w:t>
            </w:r>
            <w:r w:rsidRPr="008F7C20">
              <w:t xml:space="preserve"> </w:t>
            </w:r>
            <w:r w:rsidRPr="008F7C20">
              <w:rPr>
                <w:spacing w:val="-1"/>
              </w:rPr>
              <w:t>Éva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1"/>
              </w:rPr>
              <w:t>óvónő,</w:t>
            </w:r>
            <w:r w:rsidRPr="008F7C20">
              <w:rPr>
                <w:spacing w:val="-4"/>
              </w:rPr>
              <w:t xml:space="preserve"> </w:t>
            </w:r>
            <w:r w:rsidRPr="008F7C20">
              <w:rPr>
                <w:spacing w:val="-1"/>
              </w:rPr>
              <w:t>intézményvezető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 w:right="176"/>
            </w:pPr>
            <w:r w:rsidRPr="008F7C20">
              <w:rPr>
                <w:spacing w:val="-1"/>
              </w:rPr>
              <w:t>óvodapedagógus,</w:t>
            </w:r>
            <w:r w:rsidRPr="008F7C20">
              <w:rPr>
                <w:spacing w:val="21"/>
              </w:rPr>
              <w:t xml:space="preserve"> </w:t>
            </w:r>
            <w:r w:rsidRPr="008F7C20">
              <w:rPr>
                <w:spacing w:val="-1"/>
              </w:rPr>
              <w:t>szakvizsgázott</w:t>
            </w:r>
            <w:r w:rsidRPr="008F7C20">
              <w:rPr>
                <w:spacing w:val="22"/>
              </w:rPr>
              <w:t xml:space="preserve"> </w:t>
            </w:r>
            <w:r w:rsidRPr="008F7C20">
              <w:rPr>
                <w:spacing w:val="-2"/>
              </w:rPr>
              <w:t>pedagógus: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közoktatási</w:t>
            </w:r>
            <w:r w:rsidRPr="008F7C20">
              <w:rPr>
                <w:spacing w:val="37"/>
              </w:rPr>
              <w:t xml:space="preserve"> </w:t>
            </w:r>
            <w:r w:rsidRPr="008F7C20">
              <w:rPr>
                <w:spacing w:val="-1"/>
              </w:rPr>
              <w:t>vezető</w:t>
            </w:r>
          </w:p>
        </w:tc>
      </w:tr>
      <w:tr w:rsidR="00D24D7D" w:rsidRPr="008F7C20">
        <w:trPr>
          <w:trHeight w:hRule="exact" w:val="65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 w:rsidRPr="008F7C20">
              <w:rPr>
                <w:spacing w:val="-1"/>
              </w:rPr>
              <w:t>Sárköziné</w:t>
            </w:r>
            <w:r w:rsidRPr="008F7C20">
              <w:t xml:space="preserve"> </w:t>
            </w:r>
            <w:r w:rsidRPr="008F7C20">
              <w:rPr>
                <w:spacing w:val="-1"/>
              </w:rPr>
              <w:t>Háromszéki</w:t>
            </w:r>
            <w:r w:rsidRPr="008F7C20">
              <w:rPr>
                <w:spacing w:val="26"/>
              </w:rPr>
              <w:t xml:space="preserve"> </w:t>
            </w:r>
            <w:r w:rsidRPr="008F7C20">
              <w:rPr>
                <w:spacing w:val="-1"/>
              </w:rPr>
              <w:t>Ildikó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 w:right="616"/>
            </w:pPr>
            <w:r w:rsidRPr="008F7C20">
              <w:rPr>
                <w:spacing w:val="-1"/>
              </w:rPr>
              <w:t>óvónő,</w:t>
            </w:r>
            <w:r w:rsidRPr="008F7C20">
              <w:rPr>
                <w:spacing w:val="-4"/>
              </w:rPr>
              <w:t xml:space="preserve"> </w:t>
            </w:r>
            <w:r w:rsidRPr="008F7C20">
              <w:rPr>
                <w:spacing w:val="-1"/>
              </w:rPr>
              <w:t>dajka</w:t>
            </w:r>
            <w:r w:rsidRPr="008F7C20">
              <w:rPr>
                <w:spacing w:val="26"/>
              </w:rPr>
              <w:t xml:space="preserve"> </w:t>
            </w:r>
            <w:r w:rsidRPr="008F7C20">
              <w:rPr>
                <w:spacing w:val="-1"/>
              </w:rPr>
              <w:t>tartósan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távollévő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2"/>
              </w:rPr>
              <w:t>óvodapedagógus</w:t>
            </w:r>
          </w:p>
        </w:tc>
      </w:tr>
      <w:tr w:rsidR="00D24D7D" w:rsidRPr="008F7C20">
        <w:trPr>
          <w:trHeight w:hRule="exact" w:val="6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8F7C20">
              <w:rPr>
                <w:spacing w:val="-1"/>
              </w:rPr>
              <w:t>Márovics</w:t>
            </w:r>
            <w:proofErr w:type="spellEnd"/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Éva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1"/>
              </w:rPr>
              <w:t>dajka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 w:right="176"/>
            </w:pPr>
            <w:r w:rsidRPr="008F7C20">
              <w:rPr>
                <w:spacing w:val="-1"/>
              </w:rPr>
              <w:t>gyógypedagógus,</w:t>
            </w:r>
            <w:r w:rsidRPr="008F7C20">
              <w:rPr>
                <w:spacing w:val="22"/>
              </w:rPr>
              <w:t xml:space="preserve"> </w:t>
            </w:r>
            <w:r w:rsidRPr="008F7C20">
              <w:rPr>
                <w:spacing w:val="-1"/>
              </w:rPr>
              <w:t>logopédus</w:t>
            </w:r>
          </w:p>
        </w:tc>
      </w:tr>
      <w:tr w:rsidR="00D24D7D" w:rsidRPr="008F7C20">
        <w:trPr>
          <w:trHeight w:hRule="exact" w:val="97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Borsós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Anikó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1"/>
              </w:rPr>
              <w:t>óvónő,</w:t>
            </w:r>
            <w:r w:rsidRPr="008F7C20">
              <w:rPr>
                <w:spacing w:val="-4"/>
              </w:rPr>
              <w:t xml:space="preserve"> </w:t>
            </w:r>
            <w:r w:rsidRPr="008F7C20">
              <w:rPr>
                <w:spacing w:val="-1"/>
              </w:rPr>
              <w:t>dajka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2"/>
              </w:rPr>
              <w:t>óvodapedagógus</w:t>
            </w:r>
          </w:p>
        </w:tc>
      </w:tr>
      <w:tr w:rsidR="00D24D7D" w:rsidRPr="008F7C20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8F7C20">
              <w:rPr>
                <w:spacing w:val="-1"/>
              </w:rPr>
              <w:t>Mágner</w:t>
            </w:r>
            <w:proofErr w:type="spellEnd"/>
            <w:r w:rsidRPr="008F7C20">
              <w:t xml:space="preserve"> </w:t>
            </w:r>
            <w:r w:rsidRPr="008F7C20">
              <w:rPr>
                <w:spacing w:val="-2"/>
              </w:rPr>
              <w:t>Enikő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1"/>
              </w:rPr>
              <w:t>óvónő,</w:t>
            </w:r>
            <w:r w:rsidRPr="008F7C20">
              <w:rPr>
                <w:spacing w:val="-4"/>
              </w:rPr>
              <w:t xml:space="preserve"> </w:t>
            </w:r>
            <w:r w:rsidRPr="008F7C20">
              <w:rPr>
                <w:spacing w:val="-1"/>
              </w:rPr>
              <w:t>dajka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 w:right="147"/>
            </w:pPr>
            <w:r w:rsidRPr="008F7C20">
              <w:rPr>
                <w:spacing w:val="-1"/>
              </w:rPr>
              <w:t>óvodapedagógus,</w:t>
            </w:r>
            <w:r w:rsidRPr="008F7C20">
              <w:rPr>
                <w:spacing w:val="23"/>
              </w:rPr>
              <w:t xml:space="preserve"> </w:t>
            </w:r>
            <w:r w:rsidRPr="008F7C20">
              <w:rPr>
                <w:spacing w:val="-1"/>
              </w:rPr>
              <w:t>Waldorf</w:t>
            </w:r>
            <w:r w:rsidRPr="008F7C20">
              <w:rPr>
                <w:spacing w:val="23"/>
              </w:rPr>
              <w:t xml:space="preserve"> </w:t>
            </w:r>
            <w:r w:rsidRPr="008F7C20">
              <w:rPr>
                <w:spacing w:val="-2"/>
              </w:rPr>
              <w:t>óvodapedagógus</w:t>
            </w:r>
          </w:p>
        </w:tc>
      </w:tr>
      <w:tr w:rsidR="00D24D7D" w:rsidRPr="008F7C20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8F7C20">
              <w:rPr>
                <w:spacing w:val="-1"/>
              </w:rPr>
              <w:t>Vancák</w:t>
            </w:r>
            <w:proofErr w:type="spellEnd"/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Gabriella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8F7C20">
              <w:rPr>
                <w:spacing w:val="-1"/>
              </w:rPr>
              <w:t>dajka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 w:right="176"/>
            </w:pPr>
            <w:r w:rsidRPr="008F7C20">
              <w:rPr>
                <w:spacing w:val="-1"/>
              </w:rPr>
              <w:t xml:space="preserve">érettségizett </w:t>
            </w:r>
            <w:r w:rsidRPr="008F7C20">
              <w:rPr>
                <w:spacing w:val="-2"/>
              </w:rPr>
              <w:t>kisgyermek</w:t>
            </w:r>
            <w:r w:rsidRPr="008F7C20">
              <w:rPr>
                <w:spacing w:val="31"/>
              </w:rPr>
              <w:t xml:space="preserve"> </w:t>
            </w:r>
            <w:r w:rsidRPr="008F7C20">
              <w:rPr>
                <w:spacing w:val="-1"/>
              </w:rPr>
              <w:t xml:space="preserve">gondozó, </w:t>
            </w:r>
            <w:proofErr w:type="spellStart"/>
            <w:r w:rsidRPr="008F7C20">
              <w:rPr>
                <w:spacing w:val="-2"/>
              </w:rPr>
              <w:t>-nevelő</w:t>
            </w:r>
            <w:proofErr w:type="spellEnd"/>
          </w:p>
        </w:tc>
      </w:tr>
      <w:tr w:rsidR="00534DCE" w:rsidRPr="008F7C20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CE" w:rsidRPr="008F7C20" w:rsidRDefault="00534DCE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r w:rsidRPr="008F7C20">
              <w:rPr>
                <w:spacing w:val="-1"/>
              </w:rPr>
              <w:t>Hevesi Tünde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CE" w:rsidRPr="008F7C20" w:rsidRDefault="00534DCE">
            <w:pPr>
              <w:pStyle w:val="TableParagraph"/>
              <w:kinsoku w:val="0"/>
              <w:overflowPunct w:val="0"/>
              <w:spacing w:line="314" w:lineRule="exact"/>
              <w:ind w:left="104" w:right="147"/>
              <w:rPr>
                <w:spacing w:val="-1"/>
              </w:rPr>
            </w:pPr>
            <w:r w:rsidRPr="008F7C20">
              <w:rPr>
                <w:spacing w:val="-1"/>
              </w:rPr>
              <w:t>óvónő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CE" w:rsidRPr="008F7C20" w:rsidRDefault="00534DCE">
            <w:pPr>
              <w:pStyle w:val="TableParagraph"/>
              <w:kinsoku w:val="0"/>
              <w:overflowPunct w:val="0"/>
              <w:ind w:left="104" w:right="176"/>
              <w:rPr>
                <w:spacing w:val="-1"/>
              </w:rPr>
            </w:pPr>
            <w:r w:rsidRPr="008F7C20">
              <w:rPr>
                <w:spacing w:val="-1"/>
              </w:rPr>
              <w:t>óvodapedagógus</w:t>
            </w:r>
          </w:p>
        </w:tc>
      </w:tr>
      <w:tr w:rsidR="00375CF9" w:rsidRPr="008F7C20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F9" w:rsidRPr="008F7C20" w:rsidRDefault="00375CF9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r w:rsidRPr="008F7C20">
              <w:rPr>
                <w:spacing w:val="-1"/>
              </w:rPr>
              <w:t>Weiszné Tóth Erika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F9" w:rsidRPr="008F7C20" w:rsidRDefault="00375CF9">
            <w:pPr>
              <w:pStyle w:val="TableParagraph"/>
              <w:kinsoku w:val="0"/>
              <w:overflowPunct w:val="0"/>
              <w:spacing w:line="314" w:lineRule="exact"/>
              <w:ind w:left="104" w:right="147"/>
              <w:rPr>
                <w:spacing w:val="-1"/>
              </w:rPr>
            </w:pPr>
            <w:r w:rsidRPr="008F7C20">
              <w:rPr>
                <w:spacing w:val="-1"/>
              </w:rPr>
              <w:t>óvónő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F9" w:rsidRPr="008F7C20" w:rsidRDefault="00375CF9">
            <w:pPr>
              <w:pStyle w:val="TableParagraph"/>
              <w:kinsoku w:val="0"/>
              <w:overflowPunct w:val="0"/>
              <w:ind w:left="104" w:right="176"/>
              <w:rPr>
                <w:spacing w:val="-1"/>
              </w:rPr>
            </w:pPr>
            <w:r w:rsidRPr="008F7C20">
              <w:rPr>
                <w:spacing w:val="-1"/>
              </w:rPr>
              <w:t>óvodapedagógus</w:t>
            </w:r>
          </w:p>
        </w:tc>
      </w:tr>
      <w:tr w:rsidR="009E4657" w:rsidRPr="008F7C20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57" w:rsidRPr="008F7C20" w:rsidRDefault="009E4657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r w:rsidRPr="008F7C20">
              <w:rPr>
                <w:spacing w:val="-1"/>
              </w:rPr>
              <w:t>Simonné Csuka Viktória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57" w:rsidRPr="008F7C20" w:rsidRDefault="009E4657">
            <w:pPr>
              <w:pStyle w:val="TableParagraph"/>
              <w:kinsoku w:val="0"/>
              <w:overflowPunct w:val="0"/>
              <w:spacing w:line="314" w:lineRule="exact"/>
              <w:ind w:left="104" w:right="147"/>
              <w:rPr>
                <w:spacing w:val="-1"/>
              </w:rPr>
            </w:pPr>
            <w:r w:rsidRPr="008F7C20">
              <w:rPr>
                <w:spacing w:val="-1"/>
              </w:rPr>
              <w:t>Dajka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57" w:rsidRPr="008F7C20" w:rsidRDefault="008F7C20">
            <w:pPr>
              <w:pStyle w:val="TableParagraph"/>
              <w:kinsoku w:val="0"/>
              <w:overflowPunct w:val="0"/>
              <w:ind w:left="104" w:right="176"/>
              <w:rPr>
                <w:spacing w:val="-1"/>
              </w:rPr>
            </w:pPr>
            <w:r>
              <w:rPr>
                <w:spacing w:val="-1"/>
              </w:rPr>
              <w:t>g</w:t>
            </w:r>
            <w:r w:rsidR="009E4657" w:rsidRPr="008F7C20">
              <w:rPr>
                <w:spacing w:val="-1"/>
              </w:rPr>
              <w:t>yógypedagógus</w:t>
            </w:r>
          </w:p>
        </w:tc>
      </w:tr>
      <w:tr w:rsidR="00A51B6A" w:rsidRPr="008F7C20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6A" w:rsidRPr="008F7C20" w:rsidRDefault="00A51B6A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proofErr w:type="spellStart"/>
            <w:r>
              <w:rPr>
                <w:spacing w:val="-1"/>
              </w:rPr>
              <w:t>Bottlik</w:t>
            </w:r>
            <w:proofErr w:type="spellEnd"/>
            <w:r>
              <w:rPr>
                <w:spacing w:val="-1"/>
              </w:rPr>
              <w:t xml:space="preserve"> Barbara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6A" w:rsidRPr="008F7C20" w:rsidRDefault="00A51B6A">
            <w:pPr>
              <w:pStyle w:val="TableParagraph"/>
              <w:kinsoku w:val="0"/>
              <w:overflowPunct w:val="0"/>
              <w:spacing w:line="314" w:lineRule="exact"/>
              <w:ind w:left="104" w:right="147"/>
              <w:rPr>
                <w:spacing w:val="-1"/>
              </w:rPr>
            </w:pPr>
            <w:r>
              <w:rPr>
                <w:spacing w:val="-1"/>
              </w:rPr>
              <w:t>Pedagógiai asszisztens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6A" w:rsidRDefault="00A51B6A">
            <w:pPr>
              <w:pStyle w:val="TableParagraph"/>
              <w:kinsoku w:val="0"/>
              <w:overflowPunct w:val="0"/>
              <w:ind w:left="104" w:right="176"/>
              <w:rPr>
                <w:spacing w:val="-1"/>
              </w:rPr>
            </w:pPr>
            <w:r>
              <w:rPr>
                <w:spacing w:val="-1"/>
              </w:rPr>
              <w:t>érettségi, pedagógiai asszisztens képzés</w:t>
            </w:r>
          </w:p>
        </w:tc>
      </w:tr>
      <w:tr w:rsidR="005A721B" w:rsidRPr="00A51B6A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A51B6A">
              <w:rPr>
                <w:spacing w:val="-1"/>
              </w:rPr>
              <w:t>Bálint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Orsolya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>osztálytanító,</w:t>
            </w:r>
            <w:r w:rsidRPr="00A51B6A">
              <w:rPr>
                <w:spacing w:val="21"/>
              </w:rPr>
              <w:t xml:space="preserve"> </w:t>
            </w:r>
            <w:r w:rsidRPr="00A51B6A">
              <w:rPr>
                <w:spacing w:val="-1"/>
              </w:rPr>
              <w:t>intézményvezető-</w:t>
            </w:r>
            <w:r w:rsidRPr="00A51B6A">
              <w:rPr>
                <w:spacing w:val="27"/>
              </w:rPr>
              <w:t xml:space="preserve"> </w:t>
            </w:r>
            <w:r w:rsidRPr="00A51B6A">
              <w:rPr>
                <w:spacing w:val="-1"/>
              </w:rPr>
              <w:t>helyettes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47"/>
            </w:pPr>
            <w:r w:rsidRPr="00A51B6A">
              <w:rPr>
                <w:spacing w:val="-1"/>
              </w:rPr>
              <w:t>biológia-rajz</w:t>
            </w:r>
            <w:r w:rsidRPr="00A51B6A">
              <w:t xml:space="preserve"> </w:t>
            </w:r>
            <w:r w:rsidRPr="00A51B6A">
              <w:rPr>
                <w:spacing w:val="-1"/>
              </w:rPr>
              <w:t>szakos</w:t>
            </w:r>
            <w:r w:rsidRPr="00A51B6A">
              <w:rPr>
                <w:spacing w:val="25"/>
              </w:rPr>
              <w:t xml:space="preserve"> </w:t>
            </w:r>
            <w:r w:rsidRPr="00A51B6A">
              <w:rPr>
                <w:spacing w:val="-1"/>
              </w:rPr>
              <w:t>általános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iskolai</w:t>
            </w:r>
            <w:r w:rsidRPr="00A51B6A">
              <w:rPr>
                <w:spacing w:val="3"/>
              </w:rPr>
              <w:t xml:space="preserve"> </w:t>
            </w:r>
            <w:r w:rsidRPr="00A51B6A">
              <w:rPr>
                <w:spacing w:val="-2"/>
              </w:rPr>
              <w:t>tanár,</w:t>
            </w:r>
            <w:r w:rsidRPr="00A51B6A">
              <w:rPr>
                <w:spacing w:val="28"/>
              </w:rPr>
              <w:t xml:space="preserve"> </w:t>
            </w:r>
            <w:r w:rsidRPr="00A51B6A">
              <w:rPr>
                <w:spacing w:val="-1"/>
              </w:rPr>
              <w:t>Waldorf</w:t>
            </w:r>
            <w:r w:rsidRPr="00A51B6A">
              <w:rPr>
                <w:spacing w:val="-2"/>
              </w:rPr>
              <w:t xml:space="preserve"> pedagógus</w:t>
            </w:r>
          </w:p>
        </w:tc>
      </w:tr>
      <w:tr w:rsidR="005A721B" w:rsidRPr="00A51B6A">
        <w:trPr>
          <w:trHeight w:hRule="exact" w:val="97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A51B6A">
              <w:rPr>
                <w:spacing w:val="-1"/>
              </w:rPr>
              <w:t>Horváth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Beáta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147"/>
            </w:pPr>
            <w:r w:rsidRPr="00A51B6A">
              <w:rPr>
                <w:spacing w:val="-1"/>
              </w:rPr>
              <w:t>angol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nyelvtanár-óraadó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ind w:left="104" w:right="181"/>
            </w:pPr>
            <w:r w:rsidRPr="00A51B6A">
              <w:rPr>
                <w:spacing w:val="-1"/>
              </w:rPr>
              <w:t>okleveles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angol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nyelv-</w:t>
            </w:r>
            <w:r w:rsidRPr="00A51B6A">
              <w:rPr>
                <w:spacing w:val="26"/>
              </w:rPr>
              <w:t xml:space="preserve"> </w:t>
            </w:r>
            <w:r w:rsidRPr="00A51B6A">
              <w:t>és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irodalom</w:t>
            </w:r>
            <w:r w:rsidRPr="00A51B6A">
              <w:rPr>
                <w:spacing w:val="-5"/>
              </w:rPr>
              <w:t xml:space="preserve"> </w:t>
            </w:r>
            <w:r w:rsidRPr="00A51B6A">
              <w:t>szakos</w:t>
            </w:r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>bölcsész</w:t>
            </w:r>
            <w:r w:rsidRPr="00A51B6A">
              <w:t xml:space="preserve"> és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tanár</w:t>
            </w:r>
          </w:p>
        </w:tc>
      </w:tr>
      <w:tr w:rsidR="005A721B" w:rsidRPr="00A51B6A">
        <w:trPr>
          <w:trHeight w:hRule="exact" w:val="12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A51B6A">
              <w:rPr>
                <w:spacing w:val="-1"/>
              </w:rPr>
              <w:t>Németh-Heves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Júlia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41" w:lineRule="auto"/>
              <w:ind w:left="104" w:right="176"/>
            </w:pPr>
            <w:r w:rsidRPr="00A51B6A">
              <w:rPr>
                <w:spacing w:val="-1"/>
              </w:rPr>
              <w:t>osztálytanító, szabad</w:t>
            </w:r>
            <w:r w:rsidRPr="00A51B6A">
              <w:rPr>
                <w:spacing w:val="23"/>
              </w:rPr>
              <w:t xml:space="preserve"> </w:t>
            </w:r>
            <w:proofErr w:type="gramStart"/>
            <w:r w:rsidRPr="00A51B6A">
              <w:rPr>
                <w:spacing w:val="-1"/>
              </w:rPr>
              <w:t>vallás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tanár</w:t>
            </w:r>
            <w:proofErr w:type="gram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ind w:left="104" w:right="147"/>
            </w:pPr>
            <w:r w:rsidRPr="00A51B6A">
              <w:rPr>
                <w:spacing w:val="-1"/>
              </w:rPr>
              <w:t>okleveles</w:t>
            </w:r>
            <w:r w:rsidRPr="00A51B6A">
              <w:rPr>
                <w:spacing w:val="-2"/>
              </w:rPr>
              <w:t xml:space="preserve"> közgazdász,</w:t>
            </w:r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>okleveles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közgazdász</w:t>
            </w:r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 xml:space="preserve">tanár, </w:t>
            </w:r>
            <w:proofErr w:type="spellStart"/>
            <w:r w:rsidRPr="00A51B6A">
              <w:rPr>
                <w:spacing w:val="-1"/>
              </w:rPr>
              <w:t>Ligetszépe-</w:t>
            </w:r>
            <w:proofErr w:type="spellEnd"/>
            <w:r w:rsidRPr="00A51B6A">
              <w:rPr>
                <w:spacing w:val="28"/>
              </w:rPr>
              <w:t xml:space="preserve"> </w:t>
            </w:r>
            <w:r w:rsidRPr="00A51B6A">
              <w:rPr>
                <w:spacing w:val="-1"/>
              </w:rPr>
              <w:t>mesepedagógiai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2"/>
              </w:rPr>
              <w:t>segítő</w:t>
            </w:r>
          </w:p>
        </w:tc>
      </w:tr>
      <w:tr w:rsidR="005A721B" w:rsidRPr="00A51B6A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A51B6A">
              <w:t xml:space="preserve">Fatér </w:t>
            </w:r>
            <w:r w:rsidRPr="00A51B6A">
              <w:rPr>
                <w:spacing w:val="-1"/>
              </w:rPr>
              <w:t>Krisztina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>osztálytanító, jelmez-és</w:t>
            </w:r>
            <w:r w:rsidRPr="00A51B6A">
              <w:rPr>
                <w:spacing w:val="25"/>
              </w:rPr>
              <w:t xml:space="preserve"> </w:t>
            </w:r>
            <w:proofErr w:type="spellStart"/>
            <w:r w:rsidRPr="00A51B6A">
              <w:rPr>
                <w:spacing w:val="-1"/>
              </w:rPr>
              <w:t>viselettáros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47"/>
            </w:pPr>
            <w:r w:rsidRPr="00A51B6A">
              <w:rPr>
                <w:spacing w:val="-1"/>
              </w:rPr>
              <w:t>okleveles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vizuális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és</w:t>
            </w:r>
            <w:r w:rsidRPr="00A51B6A">
              <w:rPr>
                <w:spacing w:val="25"/>
              </w:rPr>
              <w:t xml:space="preserve"> </w:t>
            </w:r>
            <w:r w:rsidRPr="00A51B6A">
              <w:rPr>
                <w:spacing w:val="-1"/>
              </w:rPr>
              <w:t>környezetkultúra</w:t>
            </w:r>
            <w:r w:rsidRPr="00A51B6A">
              <w:t xml:space="preserve"> </w:t>
            </w:r>
            <w:r w:rsidRPr="00A51B6A">
              <w:rPr>
                <w:spacing w:val="-1"/>
              </w:rPr>
              <w:t>szakos</w:t>
            </w:r>
            <w:r w:rsidRPr="00A51B6A">
              <w:rPr>
                <w:spacing w:val="24"/>
              </w:rPr>
              <w:t xml:space="preserve"> </w:t>
            </w:r>
            <w:r w:rsidRPr="00A51B6A">
              <w:rPr>
                <w:spacing w:val="-1"/>
              </w:rPr>
              <w:t>tanár</w:t>
            </w:r>
          </w:p>
        </w:tc>
      </w:tr>
    </w:tbl>
    <w:p w:rsidR="00D24D7D" w:rsidRPr="00A51B6A" w:rsidRDefault="00D24D7D">
      <w:pPr>
        <w:kinsoku w:val="0"/>
        <w:overflowPunct w:val="0"/>
        <w:spacing w:before="17" w:line="6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3022"/>
        <w:gridCol w:w="3022"/>
      </w:tblGrid>
      <w:tr w:rsidR="005A721B" w:rsidRPr="00A51B6A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proofErr w:type="spellStart"/>
            <w:r w:rsidRPr="00A51B6A">
              <w:rPr>
                <w:spacing w:val="-1"/>
              </w:rPr>
              <w:lastRenderedPageBreak/>
              <w:t>Prielszky</w:t>
            </w:r>
            <w:proofErr w:type="spellEnd"/>
            <w:r w:rsidRPr="00A51B6A">
              <w:rPr>
                <w:spacing w:val="-1"/>
              </w:rPr>
              <w:t xml:space="preserve"> Judit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ind w:left="104" w:right="176"/>
            </w:pPr>
            <w:r w:rsidRPr="00A51B6A">
              <w:rPr>
                <w:spacing w:val="-1"/>
              </w:rPr>
              <w:t>francia</w:t>
            </w:r>
            <w:r w:rsidRPr="00A51B6A">
              <w:rPr>
                <w:spacing w:val="24"/>
              </w:rPr>
              <w:t xml:space="preserve"> </w:t>
            </w:r>
            <w:r w:rsidRPr="00A51B6A">
              <w:rPr>
                <w:spacing w:val="-1"/>
              </w:rPr>
              <w:t>nyelvtanár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6" w:lineRule="exact"/>
              <w:ind w:left="104" w:right="147"/>
              <w:rPr>
                <w:spacing w:val="-1"/>
              </w:rPr>
            </w:pPr>
            <w:r w:rsidRPr="00A51B6A">
              <w:rPr>
                <w:spacing w:val="-1"/>
              </w:rPr>
              <w:t>okleveles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francia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nyelv</w:t>
            </w:r>
          </w:p>
          <w:p w:rsidR="00D24D7D" w:rsidRPr="00A51B6A" w:rsidRDefault="00D24D7D">
            <w:pPr>
              <w:pStyle w:val="TableParagraph"/>
              <w:kinsoku w:val="0"/>
              <w:overflowPunct w:val="0"/>
              <w:ind w:left="104" w:right="176"/>
            </w:pPr>
            <w:r w:rsidRPr="00A51B6A">
              <w:t>–és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irodalom</w:t>
            </w:r>
            <w:r w:rsidRPr="00A51B6A">
              <w:rPr>
                <w:spacing w:val="-5"/>
              </w:rPr>
              <w:t xml:space="preserve"> </w:t>
            </w:r>
            <w:r w:rsidRPr="00A51B6A">
              <w:rPr>
                <w:spacing w:val="-1"/>
              </w:rPr>
              <w:t>szakos</w:t>
            </w:r>
            <w:r w:rsidRPr="00A51B6A">
              <w:rPr>
                <w:spacing w:val="28"/>
              </w:rPr>
              <w:t xml:space="preserve"> </w:t>
            </w:r>
            <w:r w:rsidR="001604F2" w:rsidRPr="00A51B6A">
              <w:rPr>
                <w:spacing w:val="-1"/>
              </w:rPr>
              <w:t>tanár</w:t>
            </w:r>
          </w:p>
        </w:tc>
      </w:tr>
      <w:tr w:rsidR="005A721B" w:rsidRPr="00A51B6A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A51B6A">
              <w:rPr>
                <w:spacing w:val="-1"/>
              </w:rPr>
              <w:t>Virrasztóné</w:t>
            </w:r>
            <w:proofErr w:type="spellEnd"/>
            <w:r w:rsidRPr="00A51B6A">
              <w:t xml:space="preserve"> </w:t>
            </w:r>
            <w:r w:rsidRPr="00A51B6A">
              <w:rPr>
                <w:spacing w:val="-1"/>
              </w:rPr>
              <w:t>Kondor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Edit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ind w:left="104" w:right="176"/>
            </w:pPr>
            <w:r w:rsidRPr="00A51B6A">
              <w:rPr>
                <w:spacing w:val="-1"/>
              </w:rPr>
              <w:t>ének-zene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tanár,</w:t>
            </w:r>
            <w:r w:rsidRPr="00A51B6A">
              <w:rPr>
                <w:spacing w:val="30"/>
              </w:rPr>
              <w:t xml:space="preserve"> </w:t>
            </w:r>
            <w:r w:rsidRPr="00A51B6A">
              <w:rPr>
                <w:spacing w:val="-1"/>
              </w:rPr>
              <w:t>napközis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tanár,</w:t>
            </w:r>
            <w:r w:rsidRPr="00A51B6A">
              <w:rPr>
                <w:spacing w:val="24"/>
              </w:rPr>
              <w:t xml:space="preserve"> </w:t>
            </w:r>
            <w:r w:rsidRPr="00A51B6A">
              <w:rPr>
                <w:spacing w:val="-1"/>
              </w:rPr>
              <w:t>rendszergazda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ind w:left="104" w:right="279"/>
              <w:jc w:val="both"/>
            </w:pPr>
            <w:r w:rsidRPr="00A51B6A">
              <w:rPr>
                <w:spacing w:val="-1"/>
              </w:rPr>
              <w:t>történelem</w:t>
            </w:r>
            <w:r w:rsidRPr="00A51B6A">
              <w:rPr>
                <w:spacing w:val="-4"/>
              </w:rPr>
              <w:t xml:space="preserve"> </w:t>
            </w:r>
            <w:r w:rsidRPr="00A51B6A">
              <w:t>-</w:t>
            </w:r>
            <w:r w:rsidRPr="00A51B6A">
              <w:rPr>
                <w:spacing w:val="-1"/>
              </w:rPr>
              <w:t xml:space="preserve"> ének-zene</w:t>
            </w:r>
            <w:r w:rsidRPr="00A51B6A">
              <w:rPr>
                <w:spacing w:val="28"/>
              </w:rPr>
              <w:t xml:space="preserve"> </w:t>
            </w:r>
            <w:r w:rsidRPr="00A51B6A">
              <w:rPr>
                <w:spacing w:val="-1"/>
              </w:rPr>
              <w:t>szakos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általános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iskolai</w:t>
            </w:r>
            <w:r w:rsidRPr="00A51B6A">
              <w:rPr>
                <w:spacing w:val="29"/>
              </w:rPr>
              <w:t xml:space="preserve"> </w:t>
            </w:r>
            <w:r w:rsidRPr="00A51B6A">
              <w:rPr>
                <w:spacing w:val="-1"/>
              </w:rPr>
              <w:t>tanár</w:t>
            </w:r>
          </w:p>
        </w:tc>
      </w:tr>
      <w:tr w:rsidR="005A721B" w:rsidRPr="00A51B6A">
        <w:trPr>
          <w:trHeight w:hRule="exact"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1604F2" w:rsidRPr="00A51B6A" w:rsidRDefault="001604F2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r w:rsidRPr="00A51B6A">
              <w:rPr>
                <w:spacing w:val="-1"/>
              </w:rPr>
              <w:t>Asztalos Noémi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1604F2" w:rsidRPr="00A51B6A" w:rsidRDefault="001604F2">
            <w:pPr>
              <w:pStyle w:val="TableParagraph"/>
              <w:kinsoku w:val="0"/>
              <w:overflowPunct w:val="0"/>
              <w:ind w:left="104" w:right="176"/>
              <w:rPr>
                <w:spacing w:val="-1"/>
              </w:rPr>
            </w:pPr>
            <w:r w:rsidRPr="00A51B6A">
              <w:rPr>
                <w:spacing w:val="-1"/>
              </w:rPr>
              <w:t>tanító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1604F2" w:rsidRPr="00A51B6A" w:rsidRDefault="001604F2">
            <w:pPr>
              <w:pStyle w:val="TableParagraph"/>
              <w:kinsoku w:val="0"/>
              <w:overflowPunct w:val="0"/>
              <w:ind w:left="104" w:right="279"/>
              <w:jc w:val="both"/>
              <w:rPr>
                <w:spacing w:val="-1"/>
              </w:rPr>
            </w:pPr>
            <w:r w:rsidRPr="00A51B6A">
              <w:rPr>
                <w:spacing w:val="-1"/>
              </w:rPr>
              <w:t>gyógypedagógus</w:t>
            </w:r>
          </w:p>
        </w:tc>
      </w:tr>
      <w:tr w:rsidR="005A721B" w:rsidRPr="00A51B6A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A51B6A">
              <w:rPr>
                <w:spacing w:val="-1"/>
              </w:rPr>
              <w:t>Flumbort</w:t>
            </w:r>
            <w:proofErr w:type="spellEnd"/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Andrea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 xml:space="preserve">osztálytanító, jelmez- </w:t>
            </w:r>
            <w:r w:rsidRPr="00A51B6A">
              <w:t>és</w:t>
            </w:r>
            <w:r w:rsidRPr="00A51B6A">
              <w:rPr>
                <w:spacing w:val="23"/>
              </w:rPr>
              <w:t xml:space="preserve"> </w:t>
            </w:r>
            <w:proofErr w:type="spellStart"/>
            <w:r w:rsidRPr="00A51B6A">
              <w:rPr>
                <w:spacing w:val="-1"/>
              </w:rPr>
              <w:t>viselettáros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>általános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iskolai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tanító,</w:t>
            </w:r>
            <w:r w:rsidRPr="00A51B6A">
              <w:rPr>
                <w:spacing w:val="28"/>
              </w:rPr>
              <w:t xml:space="preserve"> </w:t>
            </w:r>
            <w:r w:rsidRPr="00A51B6A">
              <w:rPr>
                <w:spacing w:val="-1"/>
              </w:rPr>
              <w:t>Waldorf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2"/>
              </w:rPr>
              <w:t>pedagógus</w:t>
            </w:r>
          </w:p>
        </w:tc>
      </w:tr>
      <w:tr w:rsidR="005A721B" w:rsidRPr="00A51B6A">
        <w:trPr>
          <w:trHeight w:hRule="exact" w:val="129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A51B6A">
              <w:rPr>
                <w:spacing w:val="-1"/>
              </w:rPr>
              <w:t>Zalai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Béla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 w:rsidRPr="00A51B6A">
              <w:rPr>
                <w:spacing w:val="-1"/>
              </w:rPr>
              <w:t>fafaragás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tanár,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napközis</w:t>
            </w:r>
            <w:r w:rsidRPr="00A51B6A">
              <w:rPr>
                <w:spacing w:val="21"/>
              </w:rPr>
              <w:t xml:space="preserve"> </w:t>
            </w:r>
            <w:r w:rsidRPr="00A51B6A">
              <w:rPr>
                <w:spacing w:val="-1"/>
              </w:rPr>
              <w:t>foglalkozást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tartó</w:t>
            </w:r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>pedagógus</w:t>
            </w:r>
            <w:r w:rsidRPr="00A51B6A">
              <w:rPr>
                <w:spacing w:val="1"/>
              </w:rPr>
              <w:t xml:space="preserve"> </w:t>
            </w:r>
            <w:r w:rsidRPr="00A51B6A">
              <w:t>-</w:t>
            </w:r>
            <w:r w:rsidRPr="00A51B6A">
              <w:rPr>
                <w:spacing w:val="-1"/>
              </w:rPr>
              <w:t xml:space="preserve"> óraadó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>kézműves</w:t>
            </w:r>
            <w:r w:rsidRPr="00A51B6A">
              <w:rPr>
                <w:spacing w:val="-2"/>
              </w:rPr>
              <w:t xml:space="preserve"> </w:t>
            </w:r>
            <w:r w:rsidRPr="00A51B6A">
              <w:rPr>
                <w:spacing w:val="-1"/>
              </w:rPr>
              <w:t>szakember</w:t>
            </w:r>
            <w:r w:rsidRPr="00A51B6A">
              <w:rPr>
                <w:spacing w:val="24"/>
              </w:rPr>
              <w:t xml:space="preserve"> </w:t>
            </w:r>
            <w:r w:rsidRPr="00A51B6A">
              <w:rPr>
                <w:spacing w:val="-1"/>
              </w:rPr>
              <w:t>(népi</w:t>
            </w:r>
            <w:r w:rsidRPr="00A51B6A">
              <w:rPr>
                <w:spacing w:val="-3"/>
              </w:rPr>
              <w:t xml:space="preserve"> </w:t>
            </w:r>
            <w:r w:rsidRPr="00A51B6A">
              <w:rPr>
                <w:spacing w:val="-1"/>
              </w:rPr>
              <w:t>kézművesség),</w:t>
            </w:r>
            <w:r w:rsidRPr="00A51B6A">
              <w:rPr>
                <w:spacing w:val="28"/>
              </w:rPr>
              <w:t xml:space="preserve"> </w:t>
            </w:r>
            <w:r w:rsidRPr="00A51B6A">
              <w:rPr>
                <w:spacing w:val="-1"/>
              </w:rPr>
              <w:t>Népi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2"/>
              </w:rPr>
              <w:t>játszóházi</w:t>
            </w:r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>foglalkozásvezető</w:t>
            </w:r>
          </w:p>
        </w:tc>
      </w:tr>
      <w:tr w:rsidR="005A721B" w:rsidRPr="00A51B6A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 w:rsidRPr="00A51B6A">
              <w:rPr>
                <w:spacing w:val="-1"/>
              </w:rPr>
              <w:t>Gaál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László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proofErr w:type="spellStart"/>
            <w:r w:rsidRPr="00A51B6A">
              <w:rPr>
                <w:spacing w:val="-1"/>
              </w:rPr>
              <w:t>bothmer-gimnasztika</w:t>
            </w:r>
            <w:proofErr w:type="spellEnd"/>
            <w:r w:rsidRPr="00A51B6A">
              <w:rPr>
                <w:spacing w:val="23"/>
              </w:rPr>
              <w:t xml:space="preserve"> </w:t>
            </w:r>
            <w:r w:rsidRPr="00A51B6A">
              <w:rPr>
                <w:spacing w:val="-1"/>
              </w:rPr>
              <w:t>tanár</w:t>
            </w:r>
            <w:r w:rsidR="001604F2" w:rsidRPr="00A51B6A">
              <w:t>, osztálytanító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D24D7D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rPr>
                <w:spacing w:val="-1"/>
              </w:rPr>
              <w:t>okleveles testnevelés</w:t>
            </w:r>
            <w:r w:rsidRPr="00A51B6A">
              <w:rPr>
                <w:spacing w:val="22"/>
              </w:rPr>
              <w:t xml:space="preserve"> </w:t>
            </w:r>
            <w:r w:rsidRPr="00A51B6A">
              <w:rPr>
                <w:spacing w:val="-1"/>
              </w:rPr>
              <w:t>szakos</w:t>
            </w:r>
            <w:r w:rsidRPr="00A51B6A">
              <w:rPr>
                <w:spacing w:val="1"/>
              </w:rPr>
              <w:t xml:space="preserve"> </w:t>
            </w:r>
            <w:r w:rsidRPr="00A51B6A">
              <w:rPr>
                <w:spacing w:val="-1"/>
              </w:rPr>
              <w:t>tanár</w:t>
            </w:r>
          </w:p>
        </w:tc>
      </w:tr>
      <w:tr w:rsidR="005A721B" w:rsidRPr="00A51B6A">
        <w:trPr>
          <w:trHeight w:hRule="exact" w:val="8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proofErr w:type="spellStart"/>
            <w:r w:rsidRPr="00A51B6A">
              <w:t>Wade-Kardos</w:t>
            </w:r>
            <w:proofErr w:type="spellEnd"/>
            <w:r w:rsidRPr="00A51B6A">
              <w:t xml:space="preserve"> Zsuzsanna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t>osztálytanító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 w:rsidRPr="00A51B6A">
              <w:t>általános iskolai tanító</w:t>
            </w:r>
          </w:p>
        </w:tc>
      </w:tr>
      <w:tr w:rsidR="005A721B" w:rsidRPr="00A51B6A">
        <w:trPr>
          <w:trHeight w:hRule="exact" w:val="12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 w:rsidRPr="00A51B6A">
              <w:t xml:space="preserve">Sebestyénné </w:t>
            </w:r>
            <w:proofErr w:type="spellStart"/>
            <w:r w:rsidRPr="00A51B6A">
              <w:t>Dulfalvi</w:t>
            </w:r>
            <w:proofErr w:type="spellEnd"/>
            <w:r w:rsidRPr="00A51B6A">
              <w:t xml:space="preserve"> Gabriella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spacing w:line="316" w:lineRule="exact"/>
              <w:ind w:left="104" w:right="147"/>
            </w:pPr>
            <w:r w:rsidRPr="00A51B6A">
              <w:t>osztálytanító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24D7D" w:rsidRPr="00A51B6A" w:rsidRDefault="001604F2">
            <w:pPr>
              <w:pStyle w:val="TableParagraph"/>
              <w:kinsoku w:val="0"/>
              <w:overflowPunct w:val="0"/>
              <w:ind w:left="104" w:right="194"/>
            </w:pPr>
            <w:r w:rsidRPr="00A51B6A">
              <w:t>latin nyelv- és irodalom szakos tanár</w:t>
            </w:r>
          </w:p>
        </w:tc>
      </w:tr>
    </w:tbl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before="19" w:line="220" w:lineRule="exact"/>
      </w:pPr>
    </w:p>
    <w:p w:rsidR="00D24D7D" w:rsidRPr="008F7C20" w:rsidRDefault="00D24D7D">
      <w:pPr>
        <w:pStyle w:val="Cmsor21"/>
        <w:kinsoku w:val="0"/>
        <w:overflowPunct w:val="0"/>
        <w:spacing w:before="64"/>
        <w:outlineLvl w:val="9"/>
        <w:rPr>
          <w:b w:val="0"/>
          <w:bCs w:val="0"/>
          <w:sz w:val="24"/>
          <w:szCs w:val="24"/>
        </w:rPr>
      </w:pPr>
      <w:r w:rsidRPr="008F7C20">
        <w:rPr>
          <w:spacing w:val="-71"/>
          <w:sz w:val="24"/>
          <w:szCs w:val="24"/>
          <w:u w:val="thick"/>
        </w:rPr>
        <w:t xml:space="preserve"> </w:t>
      </w:r>
      <w:r w:rsidRPr="008F7C20">
        <w:rPr>
          <w:spacing w:val="-1"/>
          <w:sz w:val="24"/>
          <w:szCs w:val="24"/>
          <w:u w:val="thick"/>
        </w:rPr>
        <w:t>Személ</w:t>
      </w:r>
      <w:r w:rsidRPr="008F7C20">
        <w:rPr>
          <w:sz w:val="24"/>
          <w:szCs w:val="24"/>
          <w:u w:val="thick"/>
        </w:rPr>
        <w:t>yi</w:t>
      </w:r>
      <w:r w:rsidRPr="008F7C20">
        <w:rPr>
          <w:spacing w:val="-3"/>
          <w:sz w:val="24"/>
          <w:szCs w:val="24"/>
          <w:u w:val="thick"/>
        </w:rPr>
        <w:t xml:space="preserve"> </w:t>
      </w:r>
      <w:r w:rsidRPr="008F7C20">
        <w:rPr>
          <w:spacing w:val="-1"/>
          <w:sz w:val="24"/>
          <w:szCs w:val="24"/>
          <w:u w:val="thick"/>
        </w:rPr>
        <w:t>vá</w:t>
      </w:r>
      <w:r w:rsidRPr="008F7C20">
        <w:rPr>
          <w:sz w:val="24"/>
          <w:szCs w:val="24"/>
          <w:u w:val="thick"/>
        </w:rPr>
        <w:t>l</w:t>
      </w:r>
      <w:r w:rsidRPr="008F7C20">
        <w:rPr>
          <w:spacing w:val="-2"/>
          <w:sz w:val="24"/>
          <w:szCs w:val="24"/>
          <w:u w:val="thick"/>
        </w:rPr>
        <w:t>tozá</w:t>
      </w:r>
      <w:r w:rsidRPr="008F7C20">
        <w:rPr>
          <w:spacing w:val="-1"/>
          <w:sz w:val="24"/>
          <w:szCs w:val="24"/>
          <w:u w:val="thick"/>
        </w:rPr>
        <w:t>so</w:t>
      </w:r>
      <w:r w:rsidRPr="008F7C20">
        <w:rPr>
          <w:spacing w:val="-2"/>
          <w:sz w:val="24"/>
          <w:szCs w:val="24"/>
          <w:u w:val="thick"/>
        </w:rPr>
        <w:t>k:</w:t>
      </w:r>
      <w:r w:rsidRPr="008F7C20">
        <w:rPr>
          <w:sz w:val="24"/>
          <w:szCs w:val="24"/>
          <w:u w:val="thick"/>
        </w:rPr>
        <w:t xml:space="preserve"> </w:t>
      </w:r>
    </w:p>
    <w:p w:rsidR="00F53089" w:rsidRPr="008F7C20" w:rsidRDefault="00D24D7D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202</w:t>
      </w:r>
      <w:r w:rsidR="009E4657" w:rsidRPr="008F7C20">
        <w:rPr>
          <w:spacing w:val="-1"/>
          <w:sz w:val="24"/>
          <w:szCs w:val="24"/>
        </w:rPr>
        <w:t>2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szeptemberében</w:t>
      </w:r>
      <w:r w:rsidRPr="008F7C20">
        <w:rPr>
          <w:spacing w:val="11"/>
          <w:sz w:val="24"/>
          <w:szCs w:val="24"/>
        </w:rPr>
        <w:t xml:space="preserve"> </w:t>
      </w:r>
      <w:r w:rsidR="009E4657" w:rsidRPr="008F7C20">
        <w:rPr>
          <w:spacing w:val="11"/>
          <w:sz w:val="24"/>
          <w:szCs w:val="24"/>
        </w:rPr>
        <w:t xml:space="preserve">két </w:t>
      </w:r>
      <w:r w:rsidRPr="008F7C20">
        <w:rPr>
          <w:sz w:val="24"/>
          <w:szCs w:val="24"/>
        </w:rPr>
        <w:t>új</w:t>
      </w:r>
      <w:r w:rsidRPr="008F7C20">
        <w:rPr>
          <w:spacing w:val="5"/>
          <w:sz w:val="24"/>
          <w:szCs w:val="24"/>
        </w:rPr>
        <w:t xml:space="preserve"> </w:t>
      </w:r>
      <w:r w:rsidR="00534DCE" w:rsidRPr="008F7C20">
        <w:rPr>
          <w:spacing w:val="-1"/>
          <w:sz w:val="24"/>
          <w:szCs w:val="24"/>
        </w:rPr>
        <w:t xml:space="preserve">óvónő: </w:t>
      </w:r>
      <w:r w:rsidR="009E4657" w:rsidRPr="008F7C20">
        <w:rPr>
          <w:spacing w:val="-1"/>
          <w:sz w:val="24"/>
          <w:szCs w:val="24"/>
        </w:rPr>
        <w:t>Simonné Csuka Viktória és Weiszné Tóth Erika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érkezett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</w:t>
      </w:r>
      <w:r w:rsidR="009E4657" w:rsidRPr="008F7C20">
        <w:rPr>
          <w:spacing w:val="-1"/>
          <w:sz w:val="24"/>
          <w:szCs w:val="24"/>
        </w:rPr>
        <w:t>nk</w:t>
      </w:r>
      <w:r w:rsidRPr="008F7C20">
        <w:rPr>
          <w:spacing w:val="-1"/>
          <w:sz w:val="24"/>
          <w:szCs w:val="24"/>
        </w:rPr>
        <w:t>ba</w:t>
      </w:r>
      <w:r w:rsidR="00534DCE" w:rsidRPr="008F7C20">
        <w:rPr>
          <w:spacing w:val="-1"/>
          <w:sz w:val="24"/>
          <w:szCs w:val="24"/>
        </w:rPr>
        <w:t>,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="00534DCE" w:rsidRPr="008F7C20">
        <w:rPr>
          <w:sz w:val="24"/>
          <w:szCs w:val="24"/>
        </w:rPr>
        <w:t>ki</w:t>
      </w:r>
      <w:r w:rsidR="009E4657" w:rsidRPr="008F7C20">
        <w:rPr>
          <w:sz w:val="24"/>
          <w:szCs w:val="24"/>
        </w:rPr>
        <w:t>k</w:t>
      </w:r>
      <w:r w:rsidRPr="008F7C20">
        <w:rPr>
          <w:spacing w:val="33"/>
          <w:sz w:val="24"/>
          <w:szCs w:val="24"/>
        </w:rPr>
        <w:t xml:space="preserve"> </w:t>
      </w:r>
      <w:r w:rsidR="009E4657" w:rsidRPr="008F7C20">
        <w:rPr>
          <w:spacing w:val="33"/>
          <w:sz w:val="24"/>
          <w:szCs w:val="24"/>
        </w:rPr>
        <w:t>A Rózsa és Tündérfürt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csoport</w:t>
      </w:r>
      <w:r w:rsidRPr="008F7C20">
        <w:rPr>
          <w:spacing w:val="62"/>
          <w:sz w:val="24"/>
          <w:szCs w:val="24"/>
        </w:rPr>
        <w:t xml:space="preserve"> </w:t>
      </w:r>
      <w:r w:rsidR="009E4657" w:rsidRPr="008F7C20">
        <w:rPr>
          <w:sz w:val="24"/>
          <w:szCs w:val="24"/>
        </w:rPr>
        <w:t>segítésében tevékenykedtek</w:t>
      </w:r>
      <w:r w:rsidRPr="008F7C20">
        <w:rPr>
          <w:spacing w:val="-1"/>
          <w:sz w:val="24"/>
          <w:szCs w:val="24"/>
        </w:rPr>
        <w:t>.</w:t>
      </w:r>
      <w:r w:rsidR="007A6BEE" w:rsidRPr="008F7C20">
        <w:rPr>
          <w:spacing w:val="-1"/>
          <w:sz w:val="24"/>
          <w:szCs w:val="24"/>
        </w:rPr>
        <w:t xml:space="preserve"> </w:t>
      </w:r>
      <w:r w:rsidR="009E4657" w:rsidRPr="008F7C20">
        <w:rPr>
          <w:spacing w:val="-1"/>
          <w:sz w:val="24"/>
          <w:szCs w:val="24"/>
        </w:rPr>
        <w:t xml:space="preserve">Simonné Csuka Viktória a Rózsa csoport délutánjaiban, Weiszné Tóth Erika a Tündérfürt csoport délelőttjeiben karolta a gyermekeket. </w:t>
      </w:r>
    </w:p>
    <w:p w:rsidR="00060113" w:rsidRPr="008F7C20" w:rsidRDefault="00060113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A nevelési évben </w:t>
      </w:r>
      <w:proofErr w:type="spellStart"/>
      <w:r w:rsidRPr="008F7C20">
        <w:rPr>
          <w:spacing w:val="-1"/>
          <w:sz w:val="24"/>
          <w:szCs w:val="24"/>
        </w:rPr>
        <w:t>Márföldi</w:t>
      </w:r>
      <w:proofErr w:type="spellEnd"/>
      <w:r w:rsidRPr="008F7C20">
        <w:rPr>
          <w:spacing w:val="-1"/>
          <w:sz w:val="24"/>
          <w:szCs w:val="24"/>
        </w:rPr>
        <w:t xml:space="preserve"> Erika, </w:t>
      </w:r>
      <w:proofErr w:type="spellStart"/>
      <w:r w:rsidRPr="008F7C20">
        <w:rPr>
          <w:spacing w:val="-1"/>
          <w:sz w:val="24"/>
          <w:szCs w:val="24"/>
        </w:rPr>
        <w:t>wald</w:t>
      </w:r>
      <w:r w:rsidR="001604F2">
        <w:rPr>
          <w:spacing w:val="-1"/>
          <w:sz w:val="24"/>
          <w:szCs w:val="24"/>
        </w:rPr>
        <w:t>o</w:t>
      </w:r>
      <w:r w:rsidRPr="008F7C20">
        <w:rPr>
          <w:spacing w:val="-1"/>
          <w:sz w:val="24"/>
          <w:szCs w:val="24"/>
        </w:rPr>
        <w:t>rf</w:t>
      </w:r>
      <w:proofErr w:type="spellEnd"/>
      <w:r w:rsidRPr="008F7C20">
        <w:rPr>
          <w:spacing w:val="-1"/>
          <w:sz w:val="24"/>
          <w:szCs w:val="24"/>
        </w:rPr>
        <w:t xml:space="preserve"> óvónő, mentor is csatlakozott a kollégium munkájához: segítve a szakmai munkát, a </w:t>
      </w:r>
      <w:proofErr w:type="spellStart"/>
      <w:r w:rsidRPr="008F7C20">
        <w:rPr>
          <w:spacing w:val="-1"/>
          <w:sz w:val="24"/>
          <w:szCs w:val="24"/>
        </w:rPr>
        <w:t>waldorf</w:t>
      </w:r>
      <w:proofErr w:type="spellEnd"/>
      <w:r w:rsidRPr="008F7C20">
        <w:rPr>
          <w:spacing w:val="-1"/>
          <w:sz w:val="24"/>
          <w:szCs w:val="24"/>
        </w:rPr>
        <w:t xml:space="preserve"> pedagógia megvalósulását, a pedagógusokat támogatva, a konferencia munkákat pártolva, a szülőkkel való kapcsolattartást istápolva.</w:t>
      </w:r>
    </w:p>
    <w:p w:rsidR="009E4657" w:rsidRPr="008F7C20" w:rsidRDefault="00F53089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proofErr w:type="spellStart"/>
      <w:r w:rsidRPr="008F7C20">
        <w:rPr>
          <w:spacing w:val="-1"/>
          <w:sz w:val="24"/>
          <w:szCs w:val="24"/>
        </w:rPr>
        <w:t>Márovics</w:t>
      </w:r>
      <w:proofErr w:type="spellEnd"/>
      <w:r w:rsidRPr="008F7C20">
        <w:rPr>
          <w:spacing w:val="-1"/>
          <w:sz w:val="24"/>
          <w:szCs w:val="24"/>
        </w:rPr>
        <w:t xml:space="preserve"> Éva egy éves fizetés </w:t>
      </w:r>
      <w:proofErr w:type="spellStart"/>
      <w:r w:rsidRPr="008F7C20">
        <w:rPr>
          <w:spacing w:val="-1"/>
          <w:sz w:val="24"/>
          <w:szCs w:val="24"/>
        </w:rPr>
        <w:t>nélüli</w:t>
      </w:r>
      <w:proofErr w:type="spellEnd"/>
      <w:r w:rsidRPr="008F7C20">
        <w:rPr>
          <w:spacing w:val="-1"/>
          <w:sz w:val="24"/>
          <w:szCs w:val="24"/>
        </w:rPr>
        <w:t xml:space="preserve"> szabadságát töltötte a nevelési év folyamán.</w:t>
      </w:r>
    </w:p>
    <w:p w:rsidR="009E4657" w:rsidRPr="008F7C20" w:rsidRDefault="009E4657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Decemberben </w:t>
      </w:r>
      <w:proofErr w:type="spellStart"/>
      <w:r w:rsidRPr="008F7C20">
        <w:rPr>
          <w:spacing w:val="-1"/>
          <w:sz w:val="24"/>
          <w:szCs w:val="24"/>
        </w:rPr>
        <w:t>Mágner</w:t>
      </w:r>
      <w:proofErr w:type="spellEnd"/>
      <w:r w:rsidRPr="008F7C20">
        <w:rPr>
          <w:spacing w:val="-1"/>
          <w:sz w:val="24"/>
          <w:szCs w:val="24"/>
        </w:rPr>
        <w:t xml:space="preserve"> Enikő távozott az óvónői körből, így át kellett gondolni a kicsik csoportjának napi, heti, éves további ritmusát.</w:t>
      </w:r>
    </w:p>
    <w:p w:rsidR="009E4657" w:rsidRPr="008F7C20" w:rsidRDefault="009E4657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Hevesi Tünde óvónő biztos pontként maradt a gyermekekkel, őt kellett rugalmasan segíteni a napi teendői elvégzésében. Nagyfokú átgondolás, hosszas mérlegelés és tervezés előzte meg a januári változást, aztán pedig rá-rátekintettünk a </w:t>
      </w:r>
      <w:proofErr w:type="spellStart"/>
      <w:r w:rsidRPr="008F7C20">
        <w:rPr>
          <w:spacing w:val="-1"/>
          <w:sz w:val="24"/>
          <w:szCs w:val="24"/>
        </w:rPr>
        <w:t>műkösés</w:t>
      </w:r>
      <w:proofErr w:type="spellEnd"/>
      <w:r w:rsidRPr="008F7C20">
        <w:rPr>
          <w:spacing w:val="-1"/>
          <w:sz w:val="24"/>
          <w:szCs w:val="24"/>
        </w:rPr>
        <w:t xml:space="preserve"> megvalósíthatóságára, teret és helyet hagyva az esetleges változások beépítésére.</w:t>
      </w:r>
    </w:p>
    <w:p w:rsidR="009E4657" w:rsidRPr="008F7C20" w:rsidRDefault="009E4657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lastRenderedPageBreak/>
        <w:t>Majd a</w:t>
      </w:r>
      <w:r w:rsidR="007A6BEE" w:rsidRPr="008F7C20">
        <w:rPr>
          <w:spacing w:val="-1"/>
          <w:sz w:val="24"/>
          <w:szCs w:val="24"/>
        </w:rPr>
        <w:t xml:space="preserve"> nyári szünetet megelőzően </w:t>
      </w:r>
      <w:r w:rsidRPr="008F7C20">
        <w:rPr>
          <w:spacing w:val="-1"/>
          <w:sz w:val="24"/>
          <w:szCs w:val="24"/>
        </w:rPr>
        <w:t>két</w:t>
      </w:r>
      <w:r w:rsidR="007A6BEE" w:rsidRPr="008F7C20">
        <w:rPr>
          <w:spacing w:val="-1"/>
          <w:sz w:val="24"/>
          <w:szCs w:val="24"/>
        </w:rPr>
        <w:t xml:space="preserve"> óvónő </w:t>
      </w:r>
      <w:r w:rsidRPr="008F7C20">
        <w:rPr>
          <w:spacing w:val="-1"/>
          <w:sz w:val="24"/>
          <w:szCs w:val="24"/>
        </w:rPr>
        <w:t>jelezte távozását</w:t>
      </w:r>
      <w:r w:rsidR="007A6BEE" w:rsidRPr="008F7C20">
        <w:rPr>
          <w:spacing w:val="-1"/>
          <w:sz w:val="24"/>
          <w:szCs w:val="24"/>
        </w:rPr>
        <w:t xml:space="preserve"> az intézményből. </w:t>
      </w:r>
    </w:p>
    <w:p w:rsidR="00D24D7D" w:rsidRPr="008F7C20" w:rsidRDefault="009E4657">
      <w:pPr>
        <w:pStyle w:val="Szvegtrzs"/>
        <w:kinsoku w:val="0"/>
        <w:overflowPunct w:val="0"/>
        <w:spacing w:before="179" w:line="259" w:lineRule="auto"/>
        <w:ind w:right="11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Emiatt aztán</w:t>
      </w:r>
      <w:r w:rsidR="007A6BEE" w:rsidRPr="008F7C20">
        <w:rPr>
          <w:spacing w:val="-1"/>
          <w:sz w:val="24"/>
          <w:szCs w:val="24"/>
        </w:rPr>
        <w:t xml:space="preserve"> nyár folyamán</w:t>
      </w:r>
      <w:r w:rsidR="00F53089" w:rsidRPr="008F7C20">
        <w:rPr>
          <w:spacing w:val="-1"/>
          <w:sz w:val="24"/>
          <w:szCs w:val="24"/>
        </w:rPr>
        <w:t xml:space="preserve"> mielőbb keresni kezdtük</w:t>
      </w:r>
      <w:r w:rsidR="007A6BEE" w:rsidRPr="008F7C20">
        <w:rPr>
          <w:spacing w:val="-1"/>
          <w:sz w:val="24"/>
          <w:szCs w:val="24"/>
        </w:rPr>
        <w:t xml:space="preserve"> az</w:t>
      </w:r>
      <w:r w:rsidR="00F53089" w:rsidRPr="008F7C20">
        <w:rPr>
          <w:spacing w:val="-1"/>
          <w:sz w:val="24"/>
          <w:szCs w:val="24"/>
        </w:rPr>
        <w:t>oka</w:t>
      </w:r>
      <w:r w:rsidR="007A6BEE" w:rsidRPr="008F7C20">
        <w:rPr>
          <w:spacing w:val="-1"/>
          <w:sz w:val="24"/>
          <w:szCs w:val="24"/>
        </w:rPr>
        <w:t>t a személye</w:t>
      </w:r>
      <w:r w:rsidR="00F53089" w:rsidRPr="008F7C20">
        <w:rPr>
          <w:spacing w:val="-1"/>
          <w:sz w:val="24"/>
          <w:szCs w:val="24"/>
        </w:rPr>
        <w:t>ke</w:t>
      </w:r>
      <w:r w:rsidR="007A6BEE" w:rsidRPr="008F7C20">
        <w:rPr>
          <w:spacing w:val="-1"/>
          <w:sz w:val="24"/>
          <w:szCs w:val="24"/>
        </w:rPr>
        <w:t>t, aki</w:t>
      </w:r>
      <w:r w:rsidR="00F53089" w:rsidRPr="008F7C20">
        <w:rPr>
          <w:spacing w:val="-1"/>
          <w:sz w:val="24"/>
          <w:szCs w:val="24"/>
        </w:rPr>
        <w:t>k csatlakoznának</w:t>
      </w:r>
      <w:r w:rsidR="007A6BEE" w:rsidRPr="008F7C20">
        <w:rPr>
          <w:spacing w:val="-1"/>
          <w:sz w:val="24"/>
          <w:szCs w:val="24"/>
        </w:rPr>
        <w:t xml:space="preserve"> az óvoda nevelői köréhez. </w:t>
      </w:r>
      <w:proofErr w:type="gramStart"/>
      <w:r w:rsidR="007A6BEE" w:rsidRPr="008F7C20">
        <w:rPr>
          <w:spacing w:val="-1"/>
          <w:sz w:val="24"/>
          <w:szCs w:val="24"/>
        </w:rPr>
        <w:t>a</w:t>
      </w:r>
      <w:proofErr w:type="gramEnd"/>
      <w:r w:rsidR="00F53089" w:rsidRPr="008F7C20">
        <w:rPr>
          <w:spacing w:val="-1"/>
          <w:sz w:val="24"/>
          <w:szCs w:val="24"/>
        </w:rPr>
        <w:t xml:space="preserve"> fizetés nélküli távolmaradását követően </w:t>
      </w:r>
      <w:proofErr w:type="spellStart"/>
      <w:r w:rsidR="00F53089" w:rsidRPr="008F7C20">
        <w:rPr>
          <w:spacing w:val="-1"/>
          <w:sz w:val="24"/>
          <w:szCs w:val="24"/>
        </w:rPr>
        <w:t>Márovics</w:t>
      </w:r>
      <w:proofErr w:type="spellEnd"/>
      <w:r w:rsidR="00F53089" w:rsidRPr="008F7C20">
        <w:rPr>
          <w:spacing w:val="-1"/>
          <w:sz w:val="24"/>
          <w:szCs w:val="24"/>
        </w:rPr>
        <w:t xml:space="preserve"> Évi válaszát várjuk, hogy visszacsat</w:t>
      </w:r>
      <w:r w:rsidR="00A51B6A">
        <w:rPr>
          <w:spacing w:val="-1"/>
          <w:sz w:val="24"/>
          <w:szCs w:val="24"/>
        </w:rPr>
        <w:t>lakozik-e a Kollégium munkájába.</w:t>
      </w:r>
      <w:r w:rsidR="00F53089" w:rsidRPr="008F7C20">
        <w:rPr>
          <w:spacing w:val="-1"/>
          <w:sz w:val="24"/>
          <w:szCs w:val="24"/>
        </w:rPr>
        <w:t xml:space="preserve"> Tavasztól fogva folyamatos egyeztetések zajlanak Vele; úgy tűnik, mint délutános várhatjuk vissza a következő nevelési évben (2024-25)</w:t>
      </w:r>
      <w:r w:rsidR="004B0B2B" w:rsidRPr="008F7C20">
        <w:rPr>
          <w:spacing w:val="-1"/>
          <w:sz w:val="24"/>
          <w:szCs w:val="24"/>
        </w:rPr>
        <w:t>.</w:t>
      </w:r>
    </w:p>
    <w:p w:rsidR="004B0B2B" w:rsidRPr="008F7C20" w:rsidRDefault="004B0B2B">
      <w:pPr>
        <w:pStyle w:val="Szvegtrzs"/>
        <w:kinsoku w:val="0"/>
        <w:overflowPunct w:val="0"/>
        <w:spacing w:before="163" w:line="259" w:lineRule="auto"/>
        <w:ind w:right="124" w:firstLine="566"/>
        <w:jc w:val="both"/>
        <w:rPr>
          <w:color w:val="FF0000"/>
          <w:spacing w:val="-1"/>
          <w:sz w:val="24"/>
          <w:szCs w:val="24"/>
        </w:rPr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50"/>
        </w:tabs>
        <w:kinsoku w:val="0"/>
        <w:overflowPunct w:val="0"/>
        <w:spacing w:before="36"/>
        <w:ind w:hanging="511"/>
        <w:outlineLvl w:val="9"/>
        <w:rPr>
          <w:b w:val="0"/>
          <w:bCs w:val="0"/>
          <w:sz w:val="24"/>
          <w:szCs w:val="24"/>
        </w:rPr>
      </w:pPr>
      <w:r w:rsidRPr="008F7C20">
        <w:rPr>
          <w:spacing w:val="-1"/>
          <w:sz w:val="24"/>
          <w:szCs w:val="24"/>
        </w:rPr>
        <w:t>Működési</w:t>
      </w:r>
      <w:r w:rsidRPr="008F7C20">
        <w:rPr>
          <w:spacing w:val="-18"/>
          <w:sz w:val="24"/>
          <w:szCs w:val="24"/>
        </w:rPr>
        <w:t xml:space="preserve"> </w:t>
      </w:r>
      <w:r w:rsidRPr="008F7C20">
        <w:rPr>
          <w:sz w:val="24"/>
          <w:szCs w:val="24"/>
        </w:rPr>
        <w:t>rend</w:t>
      </w:r>
    </w:p>
    <w:p w:rsidR="00D24D7D" w:rsidRPr="008F7C20" w:rsidRDefault="00D24D7D">
      <w:pPr>
        <w:kinsoku w:val="0"/>
        <w:overflowPunct w:val="0"/>
        <w:spacing w:before="9" w:line="360" w:lineRule="exact"/>
      </w:pPr>
    </w:p>
    <w:p w:rsidR="00D24D7D" w:rsidRPr="008F7C20" w:rsidRDefault="00D24D7D">
      <w:pPr>
        <w:numPr>
          <w:ilvl w:val="1"/>
          <w:numId w:val="11"/>
        </w:numPr>
        <w:tabs>
          <w:tab w:val="left" w:pos="1250"/>
        </w:tabs>
        <w:kinsoku w:val="0"/>
        <w:overflowPunct w:val="0"/>
      </w:pPr>
      <w:r w:rsidRPr="008F7C20">
        <w:rPr>
          <w:b/>
          <w:bCs/>
          <w:spacing w:val="-1"/>
        </w:rPr>
        <w:t>Óvoda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180"/>
        <w:ind w:hanging="566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Nevelési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rendje: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munkaterv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1"/>
          <w:sz w:val="24"/>
          <w:szCs w:val="24"/>
        </w:rPr>
        <w:t xml:space="preserve"> </w:t>
      </w:r>
      <w:r w:rsidR="00F53089" w:rsidRPr="008F7C20">
        <w:rPr>
          <w:spacing w:val="-1"/>
          <w:sz w:val="24"/>
          <w:szCs w:val="24"/>
        </w:rPr>
        <w:t>alakult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Beiratkozás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időpontja: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="00F53089"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 xml:space="preserve">munkaterv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1"/>
          <w:sz w:val="24"/>
          <w:szCs w:val="24"/>
        </w:rPr>
        <w:t xml:space="preserve"> </w:t>
      </w:r>
      <w:r w:rsidR="00F53089" w:rsidRPr="008F7C20">
        <w:rPr>
          <w:spacing w:val="-2"/>
          <w:sz w:val="24"/>
          <w:szCs w:val="24"/>
        </w:rPr>
        <w:t>alakult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Nevelés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nélküli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munkanapok: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munkaterv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1"/>
          <w:sz w:val="24"/>
          <w:szCs w:val="24"/>
        </w:rPr>
        <w:t xml:space="preserve"> </w:t>
      </w:r>
      <w:r w:rsidR="00F53089" w:rsidRPr="008F7C20">
        <w:rPr>
          <w:spacing w:val="-2"/>
          <w:sz w:val="24"/>
          <w:szCs w:val="24"/>
        </w:rPr>
        <w:t>alakult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26" w:line="257" w:lineRule="auto"/>
        <w:ind w:right="120" w:hanging="566"/>
        <w:rPr>
          <w:spacing w:val="-1"/>
          <w:sz w:val="24"/>
          <w:szCs w:val="24"/>
        </w:rPr>
      </w:pPr>
      <w:r w:rsidRPr="008F7C20">
        <w:rPr>
          <w:spacing w:val="-2"/>
          <w:sz w:val="24"/>
          <w:szCs w:val="24"/>
        </w:rPr>
        <w:t>Ünnepeink</w:t>
      </w:r>
      <w:proofErr w:type="gramStart"/>
      <w:r w:rsidRPr="008F7C20">
        <w:rPr>
          <w:spacing w:val="-2"/>
          <w:sz w:val="24"/>
          <w:szCs w:val="24"/>
        </w:rPr>
        <w:t>:</w:t>
      </w:r>
      <w:r w:rsidRPr="008F7C20">
        <w:rPr>
          <w:sz w:val="24"/>
          <w:szCs w:val="24"/>
        </w:rPr>
        <w:t xml:space="preserve"> 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főként</w:t>
      </w:r>
      <w:proofErr w:type="gramEnd"/>
      <w:r w:rsidRPr="008F7C20">
        <w:rPr>
          <w:sz w:val="24"/>
          <w:szCs w:val="24"/>
        </w:rPr>
        <w:t xml:space="preserve"> </w:t>
      </w:r>
      <w:r w:rsidRPr="008F7C20">
        <w:rPr>
          <w:spacing w:val="22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az 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éves</w:t>
      </w:r>
      <w:r w:rsidRPr="008F7C20">
        <w:rPr>
          <w:sz w:val="24"/>
          <w:szCs w:val="24"/>
        </w:rPr>
        <w:t xml:space="preserve"> 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munkaterv</w:t>
      </w:r>
      <w:r w:rsidRPr="008F7C20">
        <w:rPr>
          <w:sz w:val="24"/>
          <w:szCs w:val="24"/>
        </w:rPr>
        <w:t xml:space="preserve"> </w:t>
      </w:r>
      <w:r w:rsidRPr="008F7C20">
        <w:rPr>
          <w:spacing w:val="21"/>
          <w:sz w:val="24"/>
          <w:szCs w:val="24"/>
        </w:rPr>
        <w:t xml:space="preserve"> </w:t>
      </w:r>
      <w:r w:rsidR="00F53089"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z w:val="24"/>
          <w:szCs w:val="24"/>
        </w:rPr>
        <w:t xml:space="preserve"> </w:t>
      </w:r>
      <w:r w:rsidR="00534DCE" w:rsidRPr="008F7C20">
        <w:rPr>
          <w:spacing w:val="27"/>
          <w:sz w:val="24"/>
          <w:szCs w:val="24"/>
        </w:rPr>
        <w:t>alakultak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3"/>
        <w:ind w:hanging="566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Szünetek</w:t>
      </w:r>
      <w:r w:rsidRPr="008F7C20">
        <w:rPr>
          <w:spacing w:val="-2"/>
          <w:sz w:val="24"/>
          <w:szCs w:val="24"/>
        </w:rPr>
        <w:t xml:space="preserve"> időpontjai: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munkaterv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1"/>
          <w:sz w:val="24"/>
          <w:szCs w:val="24"/>
        </w:rPr>
        <w:t xml:space="preserve"> </w:t>
      </w:r>
      <w:r w:rsidR="00F53089" w:rsidRPr="008F7C20">
        <w:rPr>
          <w:spacing w:val="-2"/>
          <w:sz w:val="24"/>
          <w:szCs w:val="24"/>
        </w:rPr>
        <w:t>alakult</w:t>
      </w:r>
    </w:p>
    <w:p w:rsidR="00D24D7D" w:rsidRPr="008F7C20" w:rsidRDefault="00D24D7D">
      <w:pPr>
        <w:pStyle w:val="Szvegtrzs"/>
        <w:numPr>
          <w:ilvl w:val="0"/>
          <w:numId w:val="10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Kirándulások:</w:t>
      </w:r>
      <w:r w:rsidRPr="008F7C20">
        <w:rPr>
          <w:spacing w:val="1"/>
          <w:sz w:val="24"/>
          <w:szCs w:val="24"/>
        </w:rPr>
        <w:t xml:space="preserve"> </w:t>
      </w:r>
      <w:r w:rsidR="00F53089" w:rsidRPr="008F7C20">
        <w:rPr>
          <w:spacing w:val="1"/>
          <w:sz w:val="24"/>
          <w:szCs w:val="24"/>
        </w:rPr>
        <w:t xml:space="preserve">főként </w:t>
      </w:r>
      <w:r w:rsidRPr="008F7C20">
        <w:rPr>
          <w:sz w:val="24"/>
          <w:szCs w:val="24"/>
        </w:rPr>
        <w:t>az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éves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munkaterv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alakult</w:t>
      </w:r>
      <w:r w:rsidR="00534DCE" w:rsidRPr="008F7C20">
        <w:rPr>
          <w:spacing w:val="-1"/>
          <w:sz w:val="24"/>
          <w:szCs w:val="24"/>
        </w:rPr>
        <w:t>ak</w:t>
      </w:r>
    </w:p>
    <w:p w:rsidR="00D24D7D" w:rsidRPr="008F7C20" w:rsidRDefault="00D24D7D">
      <w:pPr>
        <w:kinsoku w:val="0"/>
        <w:overflowPunct w:val="0"/>
        <w:spacing w:line="380" w:lineRule="exact"/>
      </w:pPr>
    </w:p>
    <w:p w:rsidR="00D24D7D" w:rsidRPr="004C63D4" w:rsidRDefault="00D24D7D">
      <w:pPr>
        <w:pStyle w:val="Cmsor11"/>
        <w:numPr>
          <w:ilvl w:val="1"/>
          <w:numId w:val="11"/>
        </w:numPr>
        <w:tabs>
          <w:tab w:val="left" w:pos="1557"/>
        </w:tabs>
        <w:kinsoku w:val="0"/>
        <w:overflowPunct w:val="0"/>
        <w:ind w:left="1556"/>
        <w:outlineLvl w:val="9"/>
        <w:rPr>
          <w:b w:val="0"/>
          <w:bCs w:val="0"/>
          <w:sz w:val="24"/>
          <w:szCs w:val="24"/>
        </w:rPr>
      </w:pPr>
      <w:r w:rsidRPr="004C63D4">
        <w:rPr>
          <w:sz w:val="24"/>
          <w:szCs w:val="24"/>
        </w:rPr>
        <w:t>Általános</w:t>
      </w:r>
      <w:r w:rsidRPr="004C63D4">
        <w:rPr>
          <w:spacing w:val="-12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Iskola</w:t>
      </w:r>
      <w:r w:rsidRPr="004C63D4">
        <w:rPr>
          <w:spacing w:val="-10"/>
          <w:sz w:val="24"/>
          <w:szCs w:val="24"/>
        </w:rPr>
        <w:t xml:space="preserve"> </w:t>
      </w:r>
      <w:r w:rsidRPr="004C63D4">
        <w:rPr>
          <w:sz w:val="24"/>
          <w:szCs w:val="24"/>
        </w:rPr>
        <w:t>és</w:t>
      </w:r>
      <w:r w:rsidRPr="004C63D4">
        <w:rPr>
          <w:spacing w:val="-11"/>
          <w:sz w:val="24"/>
          <w:szCs w:val="24"/>
        </w:rPr>
        <w:t xml:space="preserve"> </w:t>
      </w:r>
      <w:r w:rsidRPr="004C63D4">
        <w:rPr>
          <w:sz w:val="24"/>
          <w:szCs w:val="24"/>
        </w:rPr>
        <w:t>AMI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183"/>
        <w:ind w:hanging="566"/>
        <w:rPr>
          <w:spacing w:val="-2"/>
          <w:sz w:val="24"/>
          <w:szCs w:val="24"/>
        </w:rPr>
      </w:pPr>
      <w:r w:rsidRPr="004C63D4">
        <w:rPr>
          <w:spacing w:val="-1"/>
          <w:sz w:val="24"/>
          <w:szCs w:val="24"/>
        </w:rPr>
        <w:t>Nevelési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év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rendje:</w:t>
      </w:r>
      <w:r w:rsidRPr="004C63D4">
        <w:rPr>
          <w:spacing w:val="2"/>
          <w:sz w:val="24"/>
          <w:szCs w:val="24"/>
        </w:rPr>
        <w:t xml:space="preserve"> </w:t>
      </w:r>
      <w:r w:rsidRPr="004C63D4">
        <w:rPr>
          <w:sz w:val="24"/>
          <w:szCs w:val="24"/>
        </w:rPr>
        <w:t>a</w:t>
      </w:r>
      <w:r w:rsidRPr="004C63D4">
        <w:rPr>
          <w:spacing w:val="-3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munkaterv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alakult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3"/>
        <w:ind w:hanging="566"/>
        <w:rPr>
          <w:spacing w:val="-2"/>
          <w:sz w:val="24"/>
          <w:szCs w:val="24"/>
        </w:rPr>
      </w:pPr>
      <w:r w:rsidRPr="004C63D4">
        <w:rPr>
          <w:spacing w:val="-1"/>
          <w:sz w:val="24"/>
          <w:szCs w:val="24"/>
        </w:rPr>
        <w:t>Beiratkozás</w:t>
      </w:r>
      <w:r w:rsidRPr="004C63D4">
        <w:rPr>
          <w:spacing w:val="-2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időpontja:</w:t>
      </w:r>
      <w:r w:rsidRPr="004C63D4">
        <w:rPr>
          <w:spacing w:val="3"/>
          <w:sz w:val="24"/>
          <w:szCs w:val="24"/>
        </w:rPr>
        <w:t xml:space="preserve"> </w:t>
      </w:r>
      <w:r w:rsidRPr="004C63D4">
        <w:rPr>
          <w:sz w:val="24"/>
          <w:szCs w:val="24"/>
        </w:rPr>
        <w:t xml:space="preserve">az </w:t>
      </w:r>
      <w:r w:rsidRPr="004C63D4">
        <w:rPr>
          <w:spacing w:val="-1"/>
          <w:sz w:val="24"/>
          <w:szCs w:val="24"/>
        </w:rPr>
        <w:t>éves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 xml:space="preserve">munkaterv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alakult.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2"/>
          <w:sz w:val="24"/>
          <w:szCs w:val="24"/>
        </w:rPr>
      </w:pPr>
      <w:r w:rsidRPr="004C63D4">
        <w:rPr>
          <w:spacing w:val="-1"/>
          <w:sz w:val="24"/>
          <w:szCs w:val="24"/>
        </w:rPr>
        <w:t>Nevelés</w:t>
      </w:r>
      <w:r w:rsidRPr="004C63D4">
        <w:rPr>
          <w:spacing w:val="-2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nélküli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munkanapok: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az</w:t>
      </w:r>
      <w:r w:rsidRPr="004C63D4">
        <w:rPr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éves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munkaterv</w:t>
      </w:r>
      <w:r w:rsidRPr="004C63D4">
        <w:rPr>
          <w:spacing w:val="3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alakult.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6" w:line="259" w:lineRule="auto"/>
        <w:ind w:right="119" w:hanging="566"/>
        <w:rPr>
          <w:spacing w:val="-1"/>
          <w:sz w:val="24"/>
          <w:szCs w:val="24"/>
        </w:rPr>
      </w:pPr>
      <w:r w:rsidRPr="004C63D4">
        <w:rPr>
          <w:spacing w:val="-2"/>
          <w:sz w:val="24"/>
          <w:szCs w:val="24"/>
        </w:rPr>
        <w:t>Ünnepeink:</w:t>
      </w:r>
      <w:r w:rsidRPr="004C63D4">
        <w:rPr>
          <w:spacing w:val="47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főként</w:t>
      </w:r>
      <w:r w:rsidRPr="004C63D4">
        <w:rPr>
          <w:spacing w:val="47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az</w:t>
      </w:r>
      <w:r w:rsidRPr="004C63D4">
        <w:rPr>
          <w:spacing w:val="45"/>
          <w:sz w:val="24"/>
          <w:szCs w:val="24"/>
        </w:rPr>
        <w:t xml:space="preserve"> </w:t>
      </w:r>
      <w:r w:rsidRPr="004C63D4">
        <w:rPr>
          <w:sz w:val="24"/>
          <w:szCs w:val="24"/>
        </w:rPr>
        <w:t>éves</w:t>
      </w:r>
      <w:r w:rsidRPr="004C63D4">
        <w:rPr>
          <w:spacing w:val="45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munkaterv</w:t>
      </w:r>
      <w:r w:rsidRPr="004C63D4">
        <w:rPr>
          <w:spacing w:val="45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45"/>
          <w:sz w:val="24"/>
          <w:szCs w:val="24"/>
        </w:rPr>
        <w:t xml:space="preserve"> </w:t>
      </w:r>
      <w:r w:rsidRPr="004C63D4">
        <w:rPr>
          <w:sz w:val="24"/>
          <w:szCs w:val="24"/>
        </w:rPr>
        <w:t>alakult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line="320" w:lineRule="exact"/>
        <w:ind w:hanging="566"/>
        <w:rPr>
          <w:spacing w:val="1"/>
          <w:sz w:val="24"/>
          <w:szCs w:val="24"/>
        </w:rPr>
      </w:pPr>
      <w:r w:rsidRPr="004C63D4">
        <w:rPr>
          <w:sz w:val="24"/>
          <w:szCs w:val="24"/>
        </w:rPr>
        <w:t>A</w:t>
      </w:r>
      <w:r w:rsidRPr="004C63D4">
        <w:rPr>
          <w:spacing w:val="-1"/>
          <w:sz w:val="24"/>
          <w:szCs w:val="24"/>
        </w:rPr>
        <w:t xml:space="preserve"> Bizonyítványosztás/Nyárünnep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időpontja: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június</w:t>
      </w:r>
      <w:r w:rsidRPr="004C63D4">
        <w:rPr>
          <w:spacing w:val="-3"/>
          <w:sz w:val="24"/>
          <w:szCs w:val="24"/>
        </w:rPr>
        <w:t xml:space="preserve"> </w:t>
      </w:r>
      <w:r w:rsidR="004C63D4">
        <w:rPr>
          <w:spacing w:val="1"/>
          <w:sz w:val="24"/>
          <w:szCs w:val="24"/>
        </w:rPr>
        <w:t>24</w:t>
      </w:r>
      <w:r w:rsidRPr="004C63D4">
        <w:rPr>
          <w:spacing w:val="1"/>
          <w:sz w:val="24"/>
          <w:szCs w:val="24"/>
        </w:rPr>
        <w:t>.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2"/>
          <w:sz w:val="24"/>
          <w:szCs w:val="24"/>
        </w:rPr>
      </w:pPr>
      <w:r w:rsidRPr="004C63D4">
        <w:rPr>
          <w:spacing w:val="-1"/>
          <w:sz w:val="24"/>
          <w:szCs w:val="24"/>
        </w:rPr>
        <w:t>Szünetek</w:t>
      </w:r>
      <w:r w:rsidRPr="004C63D4">
        <w:rPr>
          <w:spacing w:val="-2"/>
          <w:sz w:val="24"/>
          <w:szCs w:val="24"/>
        </w:rPr>
        <w:t xml:space="preserve"> időpontjai: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z w:val="24"/>
          <w:szCs w:val="24"/>
        </w:rPr>
        <w:t>az</w:t>
      </w:r>
      <w:r w:rsidRPr="004C63D4">
        <w:rPr>
          <w:spacing w:val="-1"/>
          <w:sz w:val="24"/>
          <w:szCs w:val="24"/>
        </w:rPr>
        <w:t xml:space="preserve"> éves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munkaterv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alakult.</w:t>
      </w:r>
    </w:p>
    <w:p w:rsidR="00D24D7D" w:rsidRPr="004C63D4" w:rsidRDefault="00D24D7D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6"/>
        <w:ind w:hanging="566"/>
        <w:rPr>
          <w:spacing w:val="-1"/>
          <w:sz w:val="24"/>
          <w:szCs w:val="24"/>
        </w:rPr>
      </w:pPr>
      <w:r w:rsidRPr="004C63D4">
        <w:rPr>
          <w:spacing w:val="-1"/>
          <w:sz w:val="24"/>
          <w:szCs w:val="24"/>
        </w:rPr>
        <w:t>Kirándulások: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z w:val="24"/>
          <w:szCs w:val="24"/>
        </w:rPr>
        <w:t>az</w:t>
      </w:r>
      <w:r w:rsidRPr="004C63D4">
        <w:rPr>
          <w:spacing w:val="-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éves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munkaterv</w:t>
      </w:r>
      <w:r w:rsidRPr="004C63D4">
        <w:rPr>
          <w:spacing w:val="-2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szerint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alakult</w:t>
      </w:r>
    </w:p>
    <w:p w:rsidR="00D24D7D" w:rsidRPr="008F7C20" w:rsidRDefault="00D24D7D">
      <w:pPr>
        <w:kinsoku w:val="0"/>
        <w:overflowPunct w:val="0"/>
        <w:spacing w:before="1" w:line="260" w:lineRule="exact"/>
      </w:pP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50"/>
        </w:tabs>
        <w:kinsoku w:val="0"/>
        <w:overflowPunct w:val="0"/>
        <w:outlineLvl w:val="9"/>
        <w:rPr>
          <w:b w:val="0"/>
          <w:bCs w:val="0"/>
          <w:sz w:val="24"/>
          <w:szCs w:val="24"/>
        </w:rPr>
      </w:pPr>
      <w:r w:rsidRPr="008F7C20">
        <w:rPr>
          <w:sz w:val="24"/>
          <w:szCs w:val="24"/>
        </w:rPr>
        <w:t>Tárgyi</w:t>
      </w:r>
      <w:r w:rsidRPr="008F7C20">
        <w:rPr>
          <w:spacing w:val="-2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feltételek,</w:t>
      </w:r>
      <w:r w:rsidRPr="008F7C20">
        <w:rPr>
          <w:spacing w:val="-19"/>
          <w:sz w:val="24"/>
          <w:szCs w:val="24"/>
        </w:rPr>
        <w:t xml:space="preserve"> </w:t>
      </w:r>
      <w:r w:rsidRPr="008F7C20">
        <w:rPr>
          <w:sz w:val="24"/>
          <w:szCs w:val="24"/>
        </w:rPr>
        <w:t>fejlesztések</w:t>
      </w:r>
    </w:p>
    <w:p w:rsidR="00D24D7D" w:rsidRPr="008F7C20" w:rsidRDefault="00D24D7D">
      <w:pPr>
        <w:numPr>
          <w:ilvl w:val="1"/>
          <w:numId w:val="11"/>
        </w:numPr>
        <w:tabs>
          <w:tab w:val="left" w:pos="1250"/>
        </w:tabs>
        <w:kinsoku w:val="0"/>
        <w:overflowPunct w:val="0"/>
        <w:spacing w:before="189"/>
      </w:pPr>
      <w:r w:rsidRPr="008F7C20">
        <w:rPr>
          <w:b/>
          <w:bCs/>
          <w:spacing w:val="-1"/>
        </w:rPr>
        <w:t>Óvoda</w:t>
      </w:r>
    </w:p>
    <w:p w:rsidR="00F53089" w:rsidRPr="008F7C20" w:rsidRDefault="00F53089" w:rsidP="00F53089">
      <w:pPr>
        <w:tabs>
          <w:tab w:val="left" w:pos="1250"/>
        </w:tabs>
        <w:kinsoku w:val="0"/>
        <w:overflowPunct w:val="0"/>
        <w:spacing w:before="189"/>
        <w:ind w:left="1249"/>
      </w:pPr>
    </w:p>
    <w:p w:rsidR="00D24D7D" w:rsidRPr="008F7C20" w:rsidRDefault="00D24D7D" w:rsidP="00F53089">
      <w:pPr>
        <w:pStyle w:val="Szvegtrzs"/>
        <w:kinsoku w:val="0"/>
        <w:overflowPunct w:val="0"/>
        <w:spacing w:before="1" w:line="322" w:lineRule="exact"/>
        <w:ind w:right="114" w:firstLine="451"/>
        <w:jc w:val="both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épületek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állagmegóvása,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apróbb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javítások,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szépítések,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játékok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javítása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egész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szükség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folyamatosan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megtörtént,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ebben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3"/>
          <w:sz w:val="24"/>
          <w:szCs w:val="24"/>
        </w:rPr>
        <w:t xml:space="preserve"> </w:t>
      </w:r>
      <w:r w:rsidR="007A6BEE" w:rsidRPr="008F7C20">
        <w:rPr>
          <w:spacing w:val="-3"/>
          <w:sz w:val="24"/>
          <w:szCs w:val="24"/>
        </w:rPr>
        <w:t xml:space="preserve">fenntartó, </w:t>
      </w:r>
      <w:r w:rsidRPr="008F7C20">
        <w:rPr>
          <w:spacing w:val="-1"/>
          <w:sz w:val="24"/>
          <w:szCs w:val="24"/>
        </w:rPr>
        <w:t>szülők</w:t>
      </w:r>
      <w:r w:rsidR="007A6BEE" w:rsidRPr="008F7C20">
        <w:rPr>
          <w:spacing w:val="-1"/>
          <w:sz w:val="24"/>
          <w:szCs w:val="24"/>
        </w:rPr>
        <w:t>,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hatékony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segítséget</w:t>
      </w:r>
      <w:r w:rsidRPr="008F7C20">
        <w:rPr>
          <w:spacing w:val="1"/>
          <w:sz w:val="24"/>
          <w:szCs w:val="24"/>
        </w:rPr>
        <w:t xml:space="preserve"> </w:t>
      </w:r>
      <w:r w:rsidR="007A6BEE" w:rsidRPr="008F7C20">
        <w:rPr>
          <w:spacing w:val="-2"/>
          <w:sz w:val="24"/>
          <w:szCs w:val="24"/>
        </w:rPr>
        <w:t>nyújtottak, mint mindig.</w:t>
      </w:r>
    </w:p>
    <w:p w:rsidR="00D24D7D" w:rsidRPr="008F7C20" w:rsidRDefault="00F53089" w:rsidP="00F53089">
      <w:pPr>
        <w:pStyle w:val="Szvegtrzs"/>
        <w:tabs>
          <w:tab w:val="left" w:pos="567"/>
          <w:tab w:val="left" w:pos="3325"/>
          <w:tab w:val="left" w:pos="4905"/>
          <w:tab w:val="left" w:pos="5969"/>
          <w:tab w:val="left" w:pos="6506"/>
          <w:tab w:val="left" w:pos="7698"/>
        </w:tabs>
        <w:kinsoku w:val="0"/>
        <w:overflowPunct w:val="0"/>
        <w:ind w:right="121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ab/>
      </w:r>
      <w:r w:rsidR="00D24D7D" w:rsidRPr="008F7C20">
        <w:rPr>
          <w:sz w:val="24"/>
          <w:szCs w:val="24"/>
        </w:rPr>
        <w:t>A</w:t>
      </w:r>
      <w:r w:rsidRPr="008F7C20">
        <w:rPr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költségvetésünk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lehetőségei </w:t>
      </w:r>
      <w:r w:rsidR="00D24D7D" w:rsidRPr="008F7C20">
        <w:rPr>
          <w:spacing w:val="-1"/>
          <w:sz w:val="24"/>
          <w:szCs w:val="24"/>
        </w:rPr>
        <w:t>szerint</w:t>
      </w:r>
      <w:r w:rsidR="00F3527C" w:rsidRPr="008F7C20">
        <w:rPr>
          <w:spacing w:val="-1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új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bútorok </w:t>
      </w:r>
      <w:r w:rsidR="00D24D7D" w:rsidRPr="008F7C20">
        <w:rPr>
          <w:spacing w:val="-1"/>
          <w:sz w:val="24"/>
          <w:szCs w:val="24"/>
        </w:rPr>
        <w:t>beszerzésére,</w:t>
      </w:r>
      <w:r w:rsidRPr="008F7C20">
        <w:rPr>
          <w:spacing w:val="5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eszközpótlásra</w:t>
      </w:r>
      <w:r w:rsidR="00D24D7D" w:rsidRPr="008F7C20">
        <w:rPr>
          <w:spacing w:val="-3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használtunk</w:t>
      </w:r>
      <w:r w:rsidR="00D24D7D" w:rsidRPr="008F7C20">
        <w:rPr>
          <w:spacing w:val="3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még</w:t>
      </w:r>
      <w:r w:rsidR="00D24D7D" w:rsidRPr="008F7C20">
        <w:rPr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összeget.</w:t>
      </w:r>
    </w:p>
    <w:p w:rsidR="00D24D7D" w:rsidRPr="008F7C20" w:rsidRDefault="00D24D7D" w:rsidP="00F53089">
      <w:pPr>
        <w:pStyle w:val="Szvegtrzs"/>
        <w:kinsoku w:val="0"/>
        <w:overflowPunct w:val="0"/>
        <w:spacing w:line="321" w:lineRule="exact"/>
        <w:ind w:firstLine="451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Minden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szükséges</w:t>
      </w:r>
      <w:r w:rsidRPr="008F7C20">
        <w:rPr>
          <w:spacing w:val="-2"/>
          <w:sz w:val="24"/>
          <w:szCs w:val="24"/>
        </w:rPr>
        <w:t xml:space="preserve"> tárgyi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feltétel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adott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számunkra</w:t>
      </w:r>
      <w:r w:rsidRPr="008F7C20">
        <w:rPr>
          <w:sz w:val="24"/>
          <w:szCs w:val="24"/>
        </w:rPr>
        <w:t xml:space="preserve"> a</w:t>
      </w:r>
      <w:r w:rsidR="00F53089"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munkavégzéshez.</w:t>
      </w:r>
    </w:p>
    <w:p w:rsidR="00D24D7D" w:rsidRPr="008F7C20" w:rsidRDefault="00D24D7D" w:rsidP="00F53089">
      <w:pPr>
        <w:pStyle w:val="Szvegtrzs"/>
        <w:kinsoku w:val="0"/>
        <w:overflowPunct w:val="0"/>
        <w:spacing w:before="2"/>
        <w:ind w:firstLine="451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épületekben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inkább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csak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z w:val="24"/>
          <w:szCs w:val="24"/>
        </w:rPr>
        <w:t>pár</w:t>
      </w:r>
      <w:r w:rsidRPr="008F7C20">
        <w:rPr>
          <w:spacing w:val="3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eszköz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cseréjére,</w:t>
      </w:r>
      <w:r w:rsidRPr="008F7C20">
        <w:rPr>
          <w:spacing w:val="3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pótlására</w:t>
      </w:r>
      <w:r w:rsidRPr="008F7C20">
        <w:rPr>
          <w:spacing w:val="3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van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igényünk</w:t>
      </w:r>
      <w:r w:rsidRPr="008F7C20">
        <w:rPr>
          <w:spacing w:val="47"/>
          <w:sz w:val="24"/>
          <w:szCs w:val="24"/>
        </w:rPr>
        <w:t xml:space="preserve"> </w:t>
      </w:r>
      <w:proofErr w:type="spellStart"/>
      <w:r w:rsidRPr="008F7C20">
        <w:rPr>
          <w:spacing w:val="-2"/>
          <w:sz w:val="24"/>
          <w:szCs w:val="24"/>
        </w:rPr>
        <w:t>elhasználódottságuk</w:t>
      </w:r>
      <w:proofErr w:type="spellEnd"/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miatt.</w:t>
      </w:r>
    </w:p>
    <w:p w:rsidR="00534DCE" w:rsidRPr="008F7C20" w:rsidRDefault="00F53089" w:rsidP="00F53089">
      <w:pPr>
        <w:pStyle w:val="Szvegtrzs"/>
        <w:kinsoku w:val="0"/>
        <w:overflowPunct w:val="0"/>
        <w:spacing w:before="2"/>
        <w:ind w:firstLine="451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Megvalósult </w:t>
      </w:r>
      <w:r w:rsidR="00534DCE" w:rsidRPr="008F7C20">
        <w:rPr>
          <w:spacing w:val="-1"/>
          <w:sz w:val="24"/>
          <w:szCs w:val="24"/>
        </w:rPr>
        <w:t>tálalókonyha mosogatójának cseréje</w:t>
      </w:r>
      <w:r w:rsidR="007A6BEE" w:rsidRPr="008F7C20">
        <w:rPr>
          <w:spacing w:val="-1"/>
          <w:sz w:val="24"/>
          <w:szCs w:val="24"/>
        </w:rPr>
        <w:t xml:space="preserve"> (Kosztolányi u. 29.)</w:t>
      </w:r>
      <w:r w:rsidR="00534DCE" w:rsidRPr="008F7C20">
        <w:rPr>
          <w:spacing w:val="-1"/>
          <w:sz w:val="24"/>
          <w:szCs w:val="24"/>
        </w:rPr>
        <w:t>.</w:t>
      </w:r>
    </w:p>
    <w:p w:rsidR="00D24D7D" w:rsidRPr="008F7C20" w:rsidRDefault="00D24D7D">
      <w:pPr>
        <w:kinsoku w:val="0"/>
        <w:overflowPunct w:val="0"/>
        <w:spacing w:before="7" w:line="320" w:lineRule="exact"/>
      </w:pPr>
    </w:p>
    <w:p w:rsidR="00D24D7D" w:rsidRPr="0002443C" w:rsidRDefault="00D24D7D">
      <w:pPr>
        <w:pStyle w:val="Cmsor11"/>
        <w:numPr>
          <w:ilvl w:val="1"/>
          <w:numId w:val="11"/>
        </w:numPr>
        <w:tabs>
          <w:tab w:val="left" w:pos="1250"/>
        </w:tabs>
        <w:kinsoku w:val="0"/>
        <w:overflowPunct w:val="0"/>
        <w:outlineLvl w:val="9"/>
        <w:rPr>
          <w:b w:val="0"/>
          <w:bCs w:val="0"/>
          <w:sz w:val="24"/>
          <w:szCs w:val="24"/>
        </w:rPr>
      </w:pPr>
      <w:r w:rsidRPr="0002443C">
        <w:rPr>
          <w:sz w:val="24"/>
          <w:szCs w:val="24"/>
        </w:rPr>
        <w:t>Általános</w:t>
      </w:r>
      <w:r w:rsidRPr="0002443C">
        <w:rPr>
          <w:spacing w:val="-12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Iskola</w:t>
      </w:r>
      <w:r w:rsidRPr="0002443C">
        <w:rPr>
          <w:spacing w:val="-10"/>
          <w:sz w:val="24"/>
          <w:szCs w:val="24"/>
        </w:rPr>
        <w:t xml:space="preserve"> </w:t>
      </w:r>
      <w:r w:rsidRPr="0002443C">
        <w:rPr>
          <w:sz w:val="24"/>
          <w:szCs w:val="24"/>
        </w:rPr>
        <w:t>és</w:t>
      </w:r>
      <w:r w:rsidRPr="0002443C">
        <w:rPr>
          <w:spacing w:val="-11"/>
          <w:sz w:val="24"/>
          <w:szCs w:val="24"/>
        </w:rPr>
        <w:t xml:space="preserve"> </w:t>
      </w:r>
      <w:r w:rsidRPr="0002443C">
        <w:rPr>
          <w:sz w:val="24"/>
          <w:szCs w:val="24"/>
        </w:rPr>
        <w:t>AMI</w:t>
      </w:r>
    </w:p>
    <w:p w:rsidR="00D24D7D" w:rsidRPr="0002443C" w:rsidRDefault="00D24D7D" w:rsidP="004B0B2B">
      <w:pPr>
        <w:pStyle w:val="Cmsor11"/>
        <w:tabs>
          <w:tab w:val="left" w:pos="1250"/>
        </w:tabs>
        <w:kinsoku w:val="0"/>
        <w:overflowPunct w:val="0"/>
        <w:outlineLvl w:val="9"/>
        <w:rPr>
          <w:b w:val="0"/>
          <w:bCs w:val="0"/>
          <w:sz w:val="24"/>
          <w:szCs w:val="24"/>
        </w:rPr>
      </w:pPr>
    </w:p>
    <w:p w:rsidR="00D24D7D" w:rsidRPr="0002443C" w:rsidRDefault="00D24D7D">
      <w:pPr>
        <w:pStyle w:val="Szvegtrzs"/>
        <w:kinsoku w:val="0"/>
        <w:overflowPunct w:val="0"/>
        <w:spacing w:before="50"/>
        <w:ind w:right="216" w:firstLine="566"/>
        <w:jc w:val="both"/>
        <w:rPr>
          <w:spacing w:val="-1"/>
          <w:sz w:val="24"/>
          <w:szCs w:val="24"/>
        </w:rPr>
      </w:pPr>
      <w:r w:rsidRPr="0002443C">
        <w:rPr>
          <w:spacing w:val="-1"/>
          <w:sz w:val="24"/>
          <w:szCs w:val="24"/>
        </w:rPr>
        <w:t>Az</w:t>
      </w:r>
      <w:r w:rsidRPr="0002443C">
        <w:rPr>
          <w:spacing w:val="45"/>
          <w:sz w:val="24"/>
          <w:szCs w:val="24"/>
        </w:rPr>
        <w:t xml:space="preserve"> </w:t>
      </w:r>
      <w:r w:rsidRPr="0002443C">
        <w:rPr>
          <w:sz w:val="24"/>
          <w:szCs w:val="24"/>
        </w:rPr>
        <w:t>új</w:t>
      </w:r>
      <w:r w:rsidRPr="0002443C">
        <w:rPr>
          <w:spacing w:val="43"/>
          <w:sz w:val="24"/>
          <w:szCs w:val="24"/>
        </w:rPr>
        <w:t xml:space="preserve"> </w:t>
      </w:r>
      <w:r w:rsidRPr="0002443C">
        <w:rPr>
          <w:sz w:val="24"/>
          <w:szCs w:val="24"/>
        </w:rPr>
        <w:t>első</w:t>
      </w:r>
      <w:r w:rsidRPr="0002443C">
        <w:rPr>
          <w:spacing w:val="45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osztály</w:t>
      </w:r>
      <w:r w:rsidRPr="0002443C">
        <w:rPr>
          <w:spacing w:val="41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kialakítása,</w:t>
      </w:r>
      <w:r w:rsidRPr="0002443C">
        <w:rPr>
          <w:spacing w:val="44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berendezési</w:t>
      </w:r>
      <w:r w:rsidRPr="0002443C">
        <w:rPr>
          <w:spacing w:val="45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tárgyainak</w:t>
      </w:r>
      <w:r w:rsidRPr="0002443C">
        <w:rPr>
          <w:spacing w:val="45"/>
          <w:sz w:val="24"/>
          <w:szCs w:val="24"/>
        </w:rPr>
        <w:t xml:space="preserve"> </w:t>
      </w:r>
      <w:r w:rsidRPr="0002443C">
        <w:rPr>
          <w:sz w:val="24"/>
          <w:szCs w:val="24"/>
        </w:rPr>
        <w:t>beszerzése,</w:t>
      </w:r>
      <w:r w:rsidRPr="0002443C">
        <w:rPr>
          <w:spacing w:val="44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iskolai</w:t>
      </w:r>
      <w:r w:rsidRPr="0002443C">
        <w:rPr>
          <w:spacing w:val="33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padok,</w:t>
      </w:r>
      <w:r w:rsidRPr="0002443C">
        <w:rPr>
          <w:spacing w:val="20"/>
          <w:sz w:val="24"/>
          <w:szCs w:val="24"/>
        </w:rPr>
        <w:t xml:space="preserve"> </w:t>
      </w:r>
      <w:r w:rsidRPr="0002443C">
        <w:rPr>
          <w:spacing w:val="-2"/>
          <w:sz w:val="24"/>
          <w:szCs w:val="24"/>
        </w:rPr>
        <w:t>iskolai</w:t>
      </w:r>
      <w:r w:rsidRPr="0002443C">
        <w:rPr>
          <w:spacing w:val="21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székek,</w:t>
      </w:r>
      <w:r w:rsidRPr="0002443C">
        <w:rPr>
          <w:spacing w:val="20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fali</w:t>
      </w:r>
      <w:r w:rsidRPr="0002443C">
        <w:rPr>
          <w:spacing w:val="18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tábla,</w:t>
      </w:r>
      <w:r w:rsidRPr="0002443C">
        <w:rPr>
          <w:spacing w:val="20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szekrények,</w:t>
      </w:r>
      <w:r w:rsidRPr="0002443C">
        <w:rPr>
          <w:spacing w:val="20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polcok,</w:t>
      </w:r>
      <w:r w:rsidRPr="0002443C">
        <w:rPr>
          <w:spacing w:val="20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egyéb</w:t>
      </w:r>
      <w:r w:rsidRPr="0002443C">
        <w:rPr>
          <w:spacing w:val="19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tanítást</w:t>
      </w:r>
      <w:r w:rsidRPr="0002443C">
        <w:rPr>
          <w:spacing w:val="18"/>
          <w:sz w:val="24"/>
          <w:szCs w:val="24"/>
        </w:rPr>
        <w:t xml:space="preserve"> </w:t>
      </w:r>
      <w:r w:rsidRPr="0002443C">
        <w:rPr>
          <w:spacing w:val="-2"/>
          <w:sz w:val="24"/>
          <w:szCs w:val="24"/>
        </w:rPr>
        <w:t>segítő</w:t>
      </w:r>
      <w:r w:rsidRPr="0002443C">
        <w:rPr>
          <w:spacing w:val="37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eszközök</w:t>
      </w:r>
      <w:r w:rsidRPr="0002443C">
        <w:rPr>
          <w:spacing w:val="1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beszerzése</w:t>
      </w:r>
      <w:r w:rsidRPr="0002443C">
        <w:rPr>
          <w:spacing w:val="-3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megtörtént.</w:t>
      </w:r>
      <w:r w:rsidR="0002443C" w:rsidRPr="0002443C">
        <w:rPr>
          <w:spacing w:val="-1"/>
          <w:sz w:val="24"/>
          <w:szCs w:val="24"/>
        </w:rPr>
        <w:t xml:space="preserve"> Új szerszámokat szereztünk be a fafaragó oktatáshoz. </w:t>
      </w:r>
      <w:proofErr w:type="spellStart"/>
      <w:r w:rsidR="0002443C" w:rsidRPr="0002443C">
        <w:rPr>
          <w:spacing w:val="-1"/>
          <w:sz w:val="24"/>
          <w:szCs w:val="24"/>
        </w:rPr>
        <w:t>Magaságyások</w:t>
      </w:r>
      <w:proofErr w:type="spellEnd"/>
      <w:r w:rsidR="0002443C" w:rsidRPr="0002443C">
        <w:rPr>
          <w:spacing w:val="-1"/>
          <w:sz w:val="24"/>
          <w:szCs w:val="24"/>
        </w:rPr>
        <w:t xml:space="preserve"> épültek a kertműveléshez, és egy kisház a harmadikos gyerekek házépítés epochájának keretében.</w:t>
      </w:r>
    </w:p>
    <w:p w:rsidR="00FF7B25" w:rsidRPr="0002443C" w:rsidRDefault="00FF7B25">
      <w:pPr>
        <w:pStyle w:val="Szvegtrzs"/>
        <w:kinsoku w:val="0"/>
        <w:overflowPunct w:val="0"/>
        <w:spacing w:before="50"/>
        <w:ind w:right="216" w:firstLine="566"/>
        <w:jc w:val="both"/>
        <w:rPr>
          <w:spacing w:val="-1"/>
          <w:sz w:val="24"/>
          <w:szCs w:val="24"/>
        </w:rPr>
      </w:pPr>
    </w:p>
    <w:p w:rsidR="00FF7B25" w:rsidRPr="0002443C" w:rsidRDefault="00D24D7D" w:rsidP="00FF7B25">
      <w:pPr>
        <w:pStyle w:val="Szvegtrzs"/>
        <w:kinsoku w:val="0"/>
        <w:overflowPunct w:val="0"/>
        <w:ind w:right="216" w:firstLine="566"/>
        <w:jc w:val="both"/>
        <w:rPr>
          <w:spacing w:val="69"/>
          <w:sz w:val="24"/>
          <w:szCs w:val="24"/>
        </w:rPr>
      </w:pPr>
      <w:r w:rsidRPr="0002443C">
        <w:rPr>
          <w:sz w:val="24"/>
          <w:szCs w:val="24"/>
        </w:rPr>
        <w:t>A</w:t>
      </w:r>
      <w:r w:rsidRPr="0002443C">
        <w:rPr>
          <w:spacing w:val="67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nyár</w:t>
      </w:r>
      <w:r w:rsidRPr="0002443C">
        <w:rPr>
          <w:spacing w:val="69"/>
          <w:sz w:val="24"/>
          <w:szCs w:val="24"/>
        </w:rPr>
        <w:t xml:space="preserve"> </w:t>
      </w:r>
      <w:r w:rsidRPr="0002443C">
        <w:rPr>
          <w:sz w:val="24"/>
          <w:szCs w:val="24"/>
        </w:rPr>
        <w:t>feladata</w:t>
      </w:r>
      <w:r w:rsidRPr="0002443C">
        <w:rPr>
          <w:spacing w:val="69"/>
          <w:sz w:val="24"/>
          <w:szCs w:val="24"/>
        </w:rPr>
        <w:t xml:space="preserve"> </w:t>
      </w:r>
      <w:r w:rsidRPr="0002443C">
        <w:rPr>
          <w:spacing w:val="-1"/>
          <w:sz w:val="24"/>
          <w:szCs w:val="24"/>
        </w:rPr>
        <w:t>lesz</w:t>
      </w:r>
      <w:r w:rsidRPr="0002443C">
        <w:rPr>
          <w:spacing w:val="66"/>
          <w:sz w:val="24"/>
          <w:szCs w:val="24"/>
        </w:rPr>
        <w:t xml:space="preserve"> </w:t>
      </w:r>
      <w:r w:rsidRPr="0002443C">
        <w:rPr>
          <w:sz w:val="24"/>
          <w:szCs w:val="24"/>
        </w:rPr>
        <w:t>a</w:t>
      </w:r>
      <w:r w:rsidR="00FF7B25" w:rsidRPr="0002443C">
        <w:rPr>
          <w:sz w:val="24"/>
          <w:szCs w:val="24"/>
        </w:rPr>
        <w:t>z új iskolaépüle</w:t>
      </w:r>
      <w:r w:rsidR="0002443C" w:rsidRPr="0002443C">
        <w:rPr>
          <w:sz w:val="24"/>
          <w:szCs w:val="24"/>
        </w:rPr>
        <w:t>t kialakítása, engedélyeztetése, az új terek berendezése.</w:t>
      </w: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kinsoku w:val="0"/>
        <w:overflowPunct w:val="0"/>
        <w:spacing w:before="3" w:line="280" w:lineRule="exact"/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50"/>
        </w:tabs>
        <w:kinsoku w:val="0"/>
        <w:overflowPunct w:val="0"/>
        <w:outlineLvl w:val="9"/>
        <w:rPr>
          <w:b w:val="0"/>
          <w:bCs w:val="0"/>
          <w:sz w:val="24"/>
          <w:szCs w:val="24"/>
        </w:rPr>
      </w:pPr>
      <w:r w:rsidRPr="008F7C20">
        <w:rPr>
          <w:sz w:val="24"/>
          <w:szCs w:val="24"/>
        </w:rPr>
        <w:t>Pedagógiai</w:t>
      </w:r>
      <w:r w:rsidRPr="008F7C20">
        <w:rPr>
          <w:spacing w:val="-2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folyamatok,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z w:val="24"/>
          <w:szCs w:val="24"/>
        </w:rPr>
        <w:t>pedagógiai</w:t>
      </w:r>
      <w:r w:rsidRPr="008F7C20">
        <w:rPr>
          <w:spacing w:val="-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</w:t>
      </w:r>
    </w:p>
    <w:p w:rsidR="00D24D7D" w:rsidRPr="008F7C20" w:rsidRDefault="00D24D7D">
      <w:pPr>
        <w:numPr>
          <w:ilvl w:val="1"/>
          <w:numId w:val="11"/>
        </w:numPr>
        <w:tabs>
          <w:tab w:val="left" w:pos="1250"/>
        </w:tabs>
        <w:kinsoku w:val="0"/>
        <w:overflowPunct w:val="0"/>
        <w:spacing w:before="191"/>
      </w:pPr>
      <w:r w:rsidRPr="008F7C20">
        <w:rPr>
          <w:b/>
          <w:bCs/>
          <w:spacing w:val="-1"/>
        </w:rPr>
        <w:t>Óvoda</w:t>
      </w:r>
    </w:p>
    <w:p w:rsidR="00D24D7D" w:rsidRPr="008F7C20" w:rsidRDefault="00D24D7D">
      <w:pPr>
        <w:pStyle w:val="Szvegtrzs"/>
        <w:kinsoku w:val="0"/>
        <w:overflowPunct w:val="0"/>
        <w:spacing w:before="180"/>
        <w:ind w:left="0" w:right="213"/>
        <w:jc w:val="right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Ál</w:t>
      </w:r>
      <w:r w:rsidRPr="008F7C20">
        <w:rPr>
          <w:sz w:val="24"/>
          <w:szCs w:val="24"/>
          <w:u w:val="single"/>
        </w:rPr>
        <w:t>t</w:t>
      </w:r>
      <w:r w:rsidRPr="008F7C20">
        <w:rPr>
          <w:spacing w:val="-2"/>
          <w:sz w:val="24"/>
          <w:szCs w:val="24"/>
          <w:u w:val="single"/>
        </w:rPr>
        <w:t>alán</w:t>
      </w:r>
      <w:r w:rsidRPr="008F7C20">
        <w:rPr>
          <w:spacing w:val="-1"/>
          <w:sz w:val="24"/>
          <w:szCs w:val="24"/>
          <w:u w:val="single"/>
        </w:rPr>
        <w:t>os</w:t>
      </w:r>
      <w:r w:rsidRPr="008F7C20">
        <w:rPr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in</w:t>
      </w:r>
      <w:r w:rsidRPr="008F7C20">
        <w:rPr>
          <w:spacing w:val="-2"/>
          <w:sz w:val="24"/>
          <w:szCs w:val="24"/>
          <w:u w:val="single"/>
        </w:rPr>
        <w:t>fo</w:t>
      </w:r>
      <w:r w:rsidRPr="008F7C20">
        <w:rPr>
          <w:spacing w:val="-1"/>
          <w:sz w:val="24"/>
          <w:szCs w:val="24"/>
          <w:u w:val="single"/>
        </w:rPr>
        <w:t>rmációk</w:t>
      </w:r>
      <w:r w:rsidRPr="008F7C20">
        <w:rPr>
          <w:sz w:val="24"/>
          <w:szCs w:val="24"/>
          <w:u w:val="single"/>
        </w:rPr>
        <w:t xml:space="preserve"> a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férőhel</w:t>
      </w:r>
      <w:r w:rsidRPr="008F7C20">
        <w:rPr>
          <w:spacing w:val="-2"/>
          <w:sz w:val="24"/>
          <w:szCs w:val="24"/>
          <w:u w:val="single"/>
        </w:rPr>
        <w:t>yekrő</w:t>
      </w:r>
      <w:r w:rsidRPr="008F7C20">
        <w:rPr>
          <w:sz w:val="24"/>
          <w:szCs w:val="24"/>
          <w:u w:val="single"/>
        </w:rPr>
        <w:t>l,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jelentk</w:t>
      </w:r>
      <w:r w:rsidRPr="008F7C20">
        <w:rPr>
          <w:spacing w:val="-2"/>
          <w:sz w:val="24"/>
          <w:szCs w:val="24"/>
          <w:u w:val="single"/>
        </w:rPr>
        <w:t>ezőkrő</w:t>
      </w:r>
      <w:r w:rsidRPr="008F7C20">
        <w:rPr>
          <w:sz w:val="24"/>
          <w:szCs w:val="24"/>
          <w:u w:val="single"/>
        </w:rPr>
        <w:t>l,</w:t>
      </w:r>
      <w:r w:rsidRPr="008F7C20">
        <w:rPr>
          <w:spacing w:val="-2"/>
          <w:sz w:val="24"/>
          <w:szCs w:val="24"/>
          <w:u w:val="single"/>
        </w:rPr>
        <w:t xml:space="preserve"> felv</w:t>
      </w:r>
      <w:r w:rsidRPr="008F7C20">
        <w:rPr>
          <w:spacing w:val="-1"/>
          <w:sz w:val="24"/>
          <w:szCs w:val="24"/>
          <w:u w:val="single"/>
        </w:rPr>
        <w:t>ett</w:t>
      </w:r>
      <w:r w:rsidRPr="008F7C20">
        <w:rPr>
          <w:spacing w:val="-2"/>
          <w:sz w:val="24"/>
          <w:szCs w:val="24"/>
          <w:u w:val="single"/>
        </w:rPr>
        <w:t>ekrő</w:t>
      </w:r>
      <w:r w:rsidRPr="008F7C20">
        <w:rPr>
          <w:sz w:val="24"/>
          <w:szCs w:val="24"/>
          <w:u w:val="single"/>
        </w:rPr>
        <w:t>l,</w:t>
      </w:r>
      <w:r w:rsidRPr="008F7C20">
        <w:rPr>
          <w:spacing w:val="-2"/>
          <w:sz w:val="24"/>
          <w:szCs w:val="24"/>
          <w:u w:val="single"/>
        </w:rPr>
        <w:t xml:space="preserve"> cso</w:t>
      </w:r>
      <w:r w:rsidRPr="008F7C20">
        <w:rPr>
          <w:spacing w:val="-1"/>
          <w:sz w:val="24"/>
          <w:szCs w:val="24"/>
          <w:u w:val="single"/>
        </w:rPr>
        <w:t>po</w:t>
      </w:r>
      <w:r w:rsidRPr="008F7C20">
        <w:rPr>
          <w:spacing w:val="-2"/>
          <w:sz w:val="24"/>
          <w:szCs w:val="24"/>
          <w:u w:val="single"/>
        </w:rPr>
        <w:t>rt</w:t>
      </w:r>
      <w:r w:rsidRPr="008F7C20">
        <w:rPr>
          <w:spacing w:val="-1"/>
          <w:sz w:val="24"/>
          <w:szCs w:val="24"/>
          <w:u w:val="single"/>
        </w:rPr>
        <w:t>ok</w:t>
      </w:r>
      <w:r w:rsidRPr="008F7C20">
        <w:rPr>
          <w:spacing w:val="-2"/>
          <w:sz w:val="24"/>
          <w:szCs w:val="24"/>
          <w:u w:val="single"/>
        </w:rPr>
        <w:t>ró</w:t>
      </w:r>
      <w:r w:rsidRPr="008F7C20">
        <w:rPr>
          <w:sz w:val="24"/>
          <w:szCs w:val="24"/>
          <w:u w:val="single"/>
        </w:rPr>
        <w:t>l</w:t>
      </w:r>
      <w:r w:rsidR="00534DCE" w:rsidRPr="008F7C20">
        <w:rPr>
          <w:sz w:val="24"/>
          <w:szCs w:val="24"/>
          <w:u w:val="single"/>
        </w:rPr>
        <w:t>:</w:t>
      </w:r>
      <w:r w:rsidRPr="008F7C20">
        <w:rPr>
          <w:sz w:val="24"/>
          <w:szCs w:val="24"/>
          <w:u w:val="single"/>
        </w:rPr>
        <w:t xml:space="preserve"> </w:t>
      </w:r>
    </w:p>
    <w:p w:rsidR="00D24D7D" w:rsidRPr="004C63D4" w:rsidRDefault="00D24D7D">
      <w:pPr>
        <w:pStyle w:val="Szvegtrzs"/>
        <w:kinsoku w:val="0"/>
        <w:overflowPunct w:val="0"/>
        <w:spacing w:before="184" w:line="259" w:lineRule="auto"/>
        <w:ind w:right="214" w:firstLine="566"/>
        <w:jc w:val="both"/>
        <w:rPr>
          <w:spacing w:val="-1"/>
          <w:sz w:val="24"/>
          <w:szCs w:val="24"/>
        </w:rPr>
      </w:pPr>
      <w:r w:rsidRPr="004C63D4">
        <w:rPr>
          <w:spacing w:val="-1"/>
          <w:sz w:val="24"/>
          <w:szCs w:val="24"/>
        </w:rPr>
        <w:t>Szeptemberben</w:t>
      </w:r>
      <w:r w:rsidRPr="004C63D4">
        <w:rPr>
          <w:spacing w:val="7"/>
          <w:sz w:val="24"/>
          <w:szCs w:val="24"/>
        </w:rPr>
        <w:t xml:space="preserve"> </w:t>
      </w:r>
      <w:r w:rsidR="004C63D4">
        <w:rPr>
          <w:spacing w:val="-1"/>
          <w:sz w:val="24"/>
          <w:szCs w:val="24"/>
        </w:rPr>
        <w:t>33</w:t>
      </w:r>
      <w:r w:rsidRPr="004C63D4">
        <w:rPr>
          <w:spacing w:val="5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kisgyermekkel</w:t>
      </w:r>
      <w:r w:rsidRPr="004C63D4">
        <w:rPr>
          <w:spacing w:val="4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kezdtük</w:t>
      </w:r>
      <w:r w:rsidRPr="004C63D4">
        <w:rPr>
          <w:spacing w:val="3"/>
          <w:sz w:val="24"/>
          <w:szCs w:val="24"/>
        </w:rPr>
        <w:t xml:space="preserve"> </w:t>
      </w:r>
      <w:r w:rsidRPr="004C63D4">
        <w:rPr>
          <w:sz w:val="24"/>
          <w:szCs w:val="24"/>
        </w:rPr>
        <w:t>az</w:t>
      </w:r>
      <w:r w:rsidRPr="004C63D4">
        <w:rPr>
          <w:spacing w:val="4"/>
          <w:sz w:val="24"/>
          <w:szCs w:val="24"/>
        </w:rPr>
        <w:t xml:space="preserve"> </w:t>
      </w:r>
      <w:r w:rsidRPr="004C63D4">
        <w:rPr>
          <w:sz w:val="24"/>
          <w:szCs w:val="24"/>
        </w:rPr>
        <w:t>évet,</w:t>
      </w:r>
      <w:r w:rsidRPr="004C63D4">
        <w:rPr>
          <w:spacing w:val="3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három</w:t>
      </w:r>
      <w:r w:rsidRPr="004C63D4">
        <w:rPr>
          <w:spacing w:val="4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csoportban,</w:t>
      </w:r>
      <w:r w:rsidRPr="004C63D4">
        <w:rPr>
          <w:spacing w:val="8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majd</w:t>
      </w:r>
      <w:r w:rsidRPr="004C63D4">
        <w:rPr>
          <w:spacing w:val="35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időközben</w:t>
      </w:r>
      <w:r w:rsidRPr="004C63D4">
        <w:rPr>
          <w:spacing w:val="40"/>
          <w:sz w:val="24"/>
          <w:szCs w:val="24"/>
        </w:rPr>
        <w:t xml:space="preserve"> </w:t>
      </w:r>
      <w:r w:rsidRPr="004C63D4">
        <w:rPr>
          <w:sz w:val="24"/>
          <w:szCs w:val="24"/>
        </w:rPr>
        <w:t>az</w:t>
      </w:r>
      <w:r w:rsidRPr="004C63D4">
        <w:rPr>
          <w:spacing w:val="38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összlétszám</w:t>
      </w:r>
      <w:r w:rsidRPr="004C63D4">
        <w:rPr>
          <w:spacing w:val="39"/>
          <w:sz w:val="24"/>
          <w:szCs w:val="24"/>
        </w:rPr>
        <w:t xml:space="preserve"> </w:t>
      </w:r>
      <w:r w:rsidRPr="004C63D4">
        <w:rPr>
          <w:sz w:val="24"/>
          <w:szCs w:val="24"/>
        </w:rPr>
        <w:t>43-ra</w:t>
      </w:r>
      <w:r w:rsidRPr="004C63D4">
        <w:rPr>
          <w:spacing w:val="38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növekedett.</w:t>
      </w:r>
      <w:r w:rsidRPr="004C63D4">
        <w:rPr>
          <w:spacing w:val="39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Az</w:t>
      </w:r>
      <w:r w:rsidRPr="004C63D4">
        <w:rPr>
          <w:spacing w:val="40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év</w:t>
      </w:r>
      <w:r w:rsidRPr="004C63D4">
        <w:rPr>
          <w:spacing w:val="40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folyamán</w:t>
      </w:r>
      <w:r w:rsidRPr="004C63D4">
        <w:rPr>
          <w:spacing w:val="41"/>
          <w:sz w:val="24"/>
          <w:szCs w:val="24"/>
        </w:rPr>
        <w:t xml:space="preserve"> </w:t>
      </w:r>
      <w:r w:rsidRPr="004C63D4">
        <w:rPr>
          <w:spacing w:val="-2"/>
          <w:sz w:val="24"/>
          <w:szCs w:val="24"/>
        </w:rPr>
        <w:t>kisgyermek</w:t>
      </w:r>
      <w:r w:rsidRPr="004C63D4">
        <w:rPr>
          <w:spacing w:val="47"/>
          <w:sz w:val="24"/>
          <w:szCs w:val="24"/>
        </w:rPr>
        <w:t xml:space="preserve"> </w:t>
      </w:r>
      <w:r w:rsidRPr="004C63D4">
        <w:rPr>
          <w:sz w:val="24"/>
          <w:szCs w:val="24"/>
        </w:rPr>
        <w:t>nem</w:t>
      </w:r>
      <w:r w:rsidRPr="004C63D4">
        <w:rPr>
          <w:spacing w:val="57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távozott</w:t>
      </w:r>
      <w:r w:rsidRPr="004C63D4">
        <w:rPr>
          <w:spacing w:val="1"/>
          <w:sz w:val="24"/>
          <w:szCs w:val="24"/>
        </w:rPr>
        <w:t xml:space="preserve"> </w:t>
      </w:r>
      <w:r w:rsidRPr="004C63D4">
        <w:rPr>
          <w:sz w:val="24"/>
          <w:szCs w:val="24"/>
        </w:rPr>
        <w:t>az</w:t>
      </w:r>
      <w:r w:rsidRPr="004C63D4">
        <w:rPr>
          <w:spacing w:val="-4"/>
          <w:sz w:val="24"/>
          <w:szCs w:val="24"/>
        </w:rPr>
        <w:t xml:space="preserve"> </w:t>
      </w:r>
      <w:r w:rsidRPr="004C63D4">
        <w:rPr>
          <w:spacing w:val="-1"/>
          <w:sz w:val="24"/>
          <w:szCs w:val="24"/>
        </w:rPr>
        <w:t>óvodából.</w:t>
      </w:r>
    </w:p>
    <w:p w:rsidR="00D24D7D" w:rsidRPr="008F7C20" w:rsidRDefault="00D24D7D">
      <w:pPr>
        <w:pStyle w:val="Szvegtrzs"/>
        <w:kinsoku w:val="0"/>
        <w:overflowPunct w:val="0"/>
        <w:spacing w:before="159" w:line="258" w:lineRule="auto"/>
        <w:ind w:right="218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gyermeklétszám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utánpótlására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remek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alkalmat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jelentettek</w:t>
      </w:r>
      <w:r w:rsidR="00534DCE" w:rsidRPr="008F7C20">
        <w:rPr>
          <w:spacing w:val="-1"/>
          <w:sz w:val="24"/>
          <w:szCs w:val="24"/>
        </w:rPr>
        <w:t>, úgy, mint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korábbi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évek</w:t>
      </w:r>
      <w:r w:rsidR="00534DCE" w:rsidRPr="008F7C20">
        <w:rPr>
          <w:spacing w:val="-1"/>
          <w:sz w:val="24"/>
          <w:szCs w:val="24"/>
        </w:rPr>
        <w:t>ben is, a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baba-mama</w:t>
      </w:r>
      <w:r w:rsidRPr="008F7C20">
        <w:rPr>
          <w:spacing w:val="3"/>
          <w:sz w:val="24"/>
          <w:szCs w:val="24"/>
        </w:rPr>
        <w:t xml:space="preserve"> </w:t>
      </w:r>
      <w:r w:rsidR="00534DCE" w:rsidRPr="008F7C20">
        <w:rPr>
          <w:spacing w:val="-1"/>
          <w:sz w:val="24"/>
          <w:szCs w:val="24"/>
        </w:rPr>
        <w:t>foglalkozások</w:t>
      </w:r>
      <w:r w:rsidRPr="008F7C20">
        <w:rPr>
          <w:spacing w:val="-1"/>
          <w:sz w:val="24"/>
          <w:szCs w:val="24"/>
        </w:rPr>
        <w:t>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mely</w:t>
      </w:r>
      <w:r w:rsidR="00534DCE" w:rsidRPr="008F7C20">
        <w:rPr>
          <w:spacing w:val="-1"/>
          <w:sz w:val="24"/>
          <w:szCs w:val="24"/>
        </w:rPr>
        <w:t>ek</w:t>
      </w:r>
      <w:r w:rsidRPr="008F7C20">
        <w:rPr>
          <w:spacing w:val="-1"/>
          <w:sz w:val="24"/>
          <w:szCs w:val="24"/>
        </w:rPr>
        <w:t>nek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hatása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több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z w:val="24"/>
          <w:szCs w:val="24"/>
        </w:rPr>
        <w:t>is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évig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érződik,</w:t>
      </w:r>
      <w:r w:rsidRPr="008F7C20">
        <w:rPr>
          <w:sz w:val="24"/>
          <w:szCs w:val="24"/>
        </w:rPr>
        <w:t xml:space="preserve"> s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ennek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köszönhetően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idei</w:t>
      </w:r>
      <w:r w:rsidRPr="008F7C20">
        <w:rPr>
          <w:spacing w:val="6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következő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évben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megfelelő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számú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jelentkezőre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számítottunk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jelentkezéseknél, </w:t>
      </w:r>
      <w:r w:rsidRPr="008F7C20">
        <w:rPr>
          <w:sz w:val="24"/>
          <w:szCs w:val="24"/>
        </w:rPr>
        <w:t>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beiratkozásnál.</w:t>
      </w:r>
    </w:p>
    <w:p w:rsidR="00D24D7D" w:rsidRPr="008F7C20" w:rsidRDefault="00D24D7D">
      <w:pPr>
        <w:pStyle w:val="Szvegtrzs"/>
        <w:kinsoku w:val="0"/>
        <w:overflowPunct w:val="0"/>
        <w:spacing w:before="162" w:line="259" w:lineRule="auto"/>
        <w:ind w:right="224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Jelentkezőink,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érdeklődők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folyamatosan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vannak,</w:t>
      </w:r>
      <w:r w:rsidRPr="008F7C20">
        <w:rPr>
          <w:spacing w:val="51"/>
          <w:sz w:val="24"/>
          <w:szCs w:val="24"/>
        </w:rPr>
        <w:t xml:space="preserve"> </w:t>
      </w:r>
      <w:r w:rsidRPr="008F7C20">
        <w:rPr>
          <w:sz w:val="24"/>
          <w:szCs w:val="24"/>
        </w:rPr>
        <w:t>így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létszámadatok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kedvező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képet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mutatnak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jövőre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nézve.</w:t>
      </w:r>
    </w:p>
    <w:p w:rsidR="00631273" w:rsidRPr="008F7C20" w:rsidRDefault="00631273" w:rsidP="00631273">
      <w:pPr>
        <w:pStyle w:val="Szvegtrzs"/>
        <w:kinsoku w:val="0"/>
        <w:overflowPunct w:val="0"/>
        <w:spacing w:before="162" w:line="259" w:lineRule="auto"/>
        <w:ind w:right="224" w:firstLine="566"/>
        <w:jc w:val="both"/>
        <w:rPr>
          <w:spacing w:val="-1"/>
          <w:sz w:val="24"/>
          <w:szCs w:val="24"/>
          <w:u w:val="single"/>
        </w:rPr>
      </w:pPr>
      <w:r w:rsidRPr="008F7C20">
        <w:rPr>
          <w:spacing w:val="-1"/>
          <w:sz w:val="24"/>
          <w:szCs w:val="24"/>
          <w:u w:val="single"/>
        </w:rPr>
        <w:t>Beiskolázási folyamat:</w:t>
      </w:r>
    </w:p>
    <w:p w:rsidR="00631273" w:rsidRPr="008F7C20" w:rsidRDefault="00631273" w:rsidP="00631273">
      <w:pPr>
        <w:pStyle w:val="Szvegtrzs"/>
        <w:kinsoku w:val="0"/>
        <w:overflowPunct w:val="0"/>
        <w:spacing w:before="162" w:line="259" w:lineRule="auto"/>
        <w:ind w:right="224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 tavalyi évhez hasonlóan az idén is időben elkezdődtek a</w:t>
      </w:r>
      <w:r w:rsidR="004C63D4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beszélgetések az iskolaköteles korba lépő gyermekek szüleivel. Sikeresnek érezzük a folyamatot.</w:t>
      </w:r>
    </w:p>
    <w:p w:rsidR="00631273" w:rsidRPr="004C63D4" w:rsidRDefault="00631273" w:rsidP="00631273">
      <w:pPr>
        <w:pStyle w:val="Szvegtrzs"/>
        <w:kinsoku w:val="0"/>
        <w:overflowPunct w:val="0"/>
        <w:spacing w:before="162" w:line="259" w:lineRule="auto"/>
        <w:ind w:right="224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 hat</w:t>
      </w:r>
      <w:r w:rsidR="00F3527C" w:rsidRPr="008F7C20">
        <w:rPr>
          <w:spacing w:val="-1"/>
          <w:sz w:val="24"/>
          <w:szCs w:val="24"/>
        </w:rPr>
        <w:t>odik (vagy hetedik</w:t>
      </w:r>
      <w:r w:rsidRPr="008F7C20">
        <w:rPr>
          <w:spacing w:val="-1"/>
          <w:sz w:val="24"/>
          <w:szCs w:val="24"/>
        </w:rPr>
        <w:t xml:space="preserve">) </w:t>
      </w:r>
      <w:r w:rsidR="00F3527C" w:rsidRPr="008F7C20">
        <w:rPr>
          <w:spacing w:val="-1"/>
          <w:sz w:val="24"/>
          <w:szCs w:val="24"/>
        </w:rPr>
        <w:t>élet</w:t>
      </w:r>
      <w:r w:rsidRPr="008F7C20">
        <w:rPr>
          <w:spacing w:val="-1"/>
          <w:sz w:val="24"/>
          <w:szCs w:val="24"/>
        </w:rPr>
        <w:t xml:space="preserve">évüket betöltő gyermekek közül év végén </w:t>
      </w:r>
      <w:r w:rsidR="00F3527C" w:rsidRPr="004C63D4">
        <w:rPr>
          <w:spacing w:val="-1"/>
          <w:sz w:val="24"/>
          <w:szCs w:val="24"/>
        </w:rPr>
        <w:t>9</w:t>
      </w:r>
      <w:r w:rsidRPr="004C63D4">
        <w:rPr>
          <w:spacing w:val="-1"/>
          <w:sz w:val="24"/>
          <w:szCs w:val="24"/>
        </w:rPr>
        <w:t xml:space="preserve"> kisgyerek ballagott el az óvodából, közülük </w:t>
      </w:r>
      <w:r w:rsidR="00F3527C" w:rsidRPr="004C63D4">
        <w:rPr>
          <w:spacing w:val="-1"/>
          <w:sz w:val="24"/>
          <w:szCs w:val="24"/>
        </w:rPr>
        <w:t>6-an választották a Tűzmadár Waldorf iskolá</w:t>
      </w:r>
      <w:r w:rsidRPr="004C63D4">
        <w:rPr>
          <w:spacing w:val="-1"/>
          <w:sz w:val="24"/>
          <w:szCs w:val="24"/>
        </w:rPr>
        <w:t>t</w:t>
      </w:r>
      <w:r w:rsidR="00F3527C" w:rsidRPr="004C63D4">
        <w:rPr>
          <w:spacing w:val="-1"/>
          <w:sz w:val="24"/>
          <w:szCs w:val="24"/>
        </w:rPr>
        <w:t xml:space="preserve"> a folytatásban</w:t>
      </w:r>
      <w:r w:rsidRPr="004C63D4">
        <w:rPr>
          <w:spacing w:val="-1"/>
          <w:sz w:val="24"/>
          <w:szCs w:val="24"/>
        </w:rPr>
        <w:t>.</w:t>
      </w:r>
    </w:p>
    <w:p w:rsidR="00631273" w:rsidRPr="008F7C20" w:rsidRDefault="00631273">
      <w:pPr>
        <w:pStyle w:val="Szvegtrzs"/>
        <w:kinsoku w:val="0"/>
        <w:overflowPunct w:val="0"/>
        <w:spacing w:before="162" w:line="259" w:lineRule="auto"/>
        <w:ind w:right="224" w:firstLine="566"/>
        <w:jc w:val="both"/>
        <w:rPr>
          <w:spacing w:val="-1"/>
          <w:sz w:val="24"/>
          <w:szCs w:val="24"/>
        </w:rPr>
      </w:pPr>
    </w:p>
    <w:p w:rsidR="00D24D7D" w:rsidRPr="008F7C20" w:rsidRDefault="00D24D7D">
      <w:pPr>
        <w:pStyle w:val="Szvegtrzs"/>
        <w:kinsoku w:val="0"/>
        <w:overflowPunct w:val="0"/>
        <w:spacing w:before="159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Ped</w:t>
      </w:r>
      <w:r w:rsidRPr="008F7C20">
        <w:rPr>
          <w:spacing w:val="-2"/>
          <w:sz w:val="24"/>
          <w:szCs w:val="24"/>
          <w:u w:val="single"/>
        </w:rPr>
        <w:t>agó</w:t>
      </w:r>
      <w:r w:rsidRPr="008F7C20">
        <w:rPr>
          <w:spacing w:val="-1"/>
          <w:sz w:val="24"/>
          <w:szCs w:val="24"/>
          <w:u w:val="single"/>
        </w:rPr>
        <w:t>gi</w:t>
      </w:r>
      <w:r w:rsidRPr="008F7C20">
        <w:rPr>
          <w:spacing w:val="-2"/>
          <w:sz w:val="24"/>
          <w:szCs w:val="24"/>
          <w:u w:val="single"/>
        </w:rPr>
        <w:t>ai</w:t>
      </w:r>
      <w:r w:rsidRPr="008F7C20">
        <w:rPr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felad</w:t>
      </w:r>
      <w:r w:rsidRPr="008F7C20">
        <w:rPr>
          <w:spacing w:val="-2"/>
          <w:sz w:val="24"/>
          <w:szCs w:val="24"/>
          <w:u w:val="single"/>
        </w:rPr>
        <w:t>ato</w:t>
      </w:r>
      <w:r w:rsidRPr="008F7C20">
        <w:rPr>
          <w:sz w:val="24"/>
          <w:szCs w:val="24"/>
          <w:u w:val="single"/>
        </w:rPr>
        <w:t xml:space="preserve">k </w:t>
      </w:r>
    </w:p>
    <w:p w:rsidR="00D24D7D" w:rsidRPr="008F7C20" w:rsidRDefault="00D24D7D">
      <w:pPr>
        <w:kinsoku w:val="0"/>
        <w:overflowPunct w:val="0"/>
        <w:spacing w:before="7" w:line="12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8"/>
        <w:gridCol w:w="3135"/>
        <w:gridCol w:w="2379"/>
      </w:tblGrid>
      <w:tr w:rsidR="00D24D7D" w:rsidRPr="008F7C20">
        <w:trPr>
          <w:trHeight w:hRule="exact" w:val="33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</w:pPr>
            <w:r w:rsidRPr="008F7C20">
              <w:rPr>
                <w:b/>
                <w:bCs/>
                <w:spacing w:val="-1"/>
              </w:rPr>
              <w:t>feladat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319" w:lineRule="exact"/>
              <w:ind w:left="186"/>
              <w:jc w:val="center"/>
            </w:pPr>
            <w:r w:rsidRPr="008F7C20">
              <w:rPr>
                <w:b/>
                <w:bCs/>
                <w:spacing w:val="-1"/>
              </w:rPr>
              <w:t>megvalósítás</w:t>
            </w:r>
            <w:r w:rsidRPr="008F7C20">
              <w:rPr>
                <w:b/>
                <w:bCs/>
                <w:spacing w:val="1"/>
              </w:rPr>
              <w:t xml:space="preserve"> </w:t>
            </w:r>
            <w:r w:rsidRPr="008F7C20">
              <w:rPr>
                <w:b/>
                <w:bCs/>
                <w:spacing w:val="-1"/>
              </w:rPr>
              <w:t>időpontja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319" w:lineRule="exact"/>
              <w:ind w:left="942"/>
              <w:jc w:val="center"/>
            </w:pPr>
            <w:r w:rsidRPr="008F7C20">
              <w:rPr>
                <w:b/>
                <w:bCs/>
                <w:spacing w:val="-1"/>
              </w:rPr>
              <w:t>felelős</w:t>
            </w:r>
          </w:p>
        </w:tc>
      </w:tr>
      <w:tr w:rsidR="00D24D7D" w:rsidRPr="008F7C20" w:rsidTr="00EB7DF9">
        <w:trPr>
          <w:trHeight w:hRule="exact" w:val="876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241" w:lineRule="auto"/>
              <w:ind w:left="644" w:hanging="300"/>
              <w:jc w:val="center"/>
            </w:pPr>
            <w:r w:rsidRPr="008F7C20">
              <w:t>új</w:t>
            </w:r>
            <w:r w:rsidRPr="008F7C20">
              <w:rPr>
                <w:spacing w:val="-1"/>
              </w:rPr>
              <w:t xml:space="preserve"> gyermekek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beszoktatási</w:t>
            </w:r>
            <w:r w:rsidRPr="008F7C20">
              <w:rPr>
                <w:spacing w:val="29"/>
              </w:rPr>
              <w:t xml:space="preserve"> </w:t>
            </w:r>
            <w:r w:rsidRPr="008F7C20">
              <w:rPr>
                <w:spacing w:val="-1"/>
              </w:rPr>
              <w:t>rendjének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kialakítása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4" w:lineRule="exact"/>
              <w:ind w:left="426"/>
              <w:jc w:val="center"/>
            </w:pPr>
            <w:r w:rsidRPr="008F7C20">
              <w:rPr>
                <w:spacing w:val="-1"/>
              </w:rPr>
              <w:t>2023</w:t>
            </w:r>
            <w:r w:rsidR="00D24D7D" w:rsidRPr="008F7C20">
              <w:rPr>
                <w:spacing w:val="-1"/>
              </w:rPr>
              <w:t>. szeptembertől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4" w:lineRule="exact"/>
              <w:ind w:left="104"/>
              <w:jc w:val="center"/>
            </w:pPr>
            <w:proofErr w:type="spellStart"/>
            <w:r w:rsidRPr="008F7C20">
              <w:rPr>
                <w:spacing w:val="-2"/>
              </w:rPr>
              <w:t>óv</w:t>
            </w:r>
            <w:proofErr w:type="gramStart"/>
            <w:r w:rsidRPr="008F7C20">
              <w:rPr>
                <w:spacing w:val="-2"/>
              </w:rPr>
              <w:t>.ped-</w:t>
            </w:r>
            <w:r w:rsidR="00D24D7D" w:rsidRPr="008F7C20">
              <w:rPr>
                <w:spacing w:val="-2"/>
              </w:rPr>
              <w:t>k</w:t>
            </w:r>
            <w:proofErr w:type="spellEnd"/>
            <w:proofErr w:type="gramEnd"/>
          </w:p>
        </w:tc>
      </w:tr>
      <w:tr w:rsidR="00D24D7D" w:rsidRPr="008F7C20" w:rsidTr="00EB7DF9">
        <w:trPr>
          <w:trHeight w:hRule="exact" w:val="1838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239" w:lineRule="auto"/>
              <w:ind w:left="222" w:right="222"/>
              <w:jc w:val="center"/>
            </w:pPr>
            <w:r w:rsidRPr="008F7C20">
              <w:rPr>
                <w:spacing w:val="-2"/>
              </w:rPr>
              <w:t>baba-mama</w:t>
            </w:r>
            <w:r w:rsidRPr="008F7C20">
              <w:t xml:space="preserve"> </w:t>
            </w:r>
            <w:r w:rsidRPr="008F7C20">
              <w:rPr>
                <w:spacing w:val="-1"/>
              </w:rPr>
              <w:t>foglalkozások</w:t>
            </w:r>
            <w:r w:rsidRPr="008F7C20">
              <w:rPr>
                <w:spacing w:val="27"/>
              </w:rPr>
              <w:t xml:space="preserve"> </w:t>
            </w:r>
            <w:r w:rsidRPr="008F7C20">
              <w:rPr>
                <w:spacing w:val="-1"/>
              </w:rPr>
              <w:t xml:space="preserve">megtartása, </w:t>
            </w:r>
            <w:r w:rsidRPr="008F7C20">
              <w:rPr>
                <w:spacing w:val="-2"/>
              </w:rPr>
              <w:t>kapcsolattartás</w:t>
            </w:r>
            <w:r w:rsidRPr="008F7C20">
              <w:rPr>
                <w:spacing w:val="1"/>
              </w:rPr>
              <w:t xml:space="preserve"> </w:t>
            </w:r>
            <w:r w:rsidRPr="008F7C20">
              <w:t>a</w:t>
            </w:r>
            <w:r w:rsidRPr="008F7C20">
              <w:rPr>
                <w:spacing w:val="37"/>
              </w:rPr>
              <w:t xml:space="preserve"> </w:t>
            </w:r>
            <w:r w:rsidRPr="008F7C20">
              <w:rPr>
                <w:spacing w:val="-1"/>
              </w:rPr>
              <w:t xml:space="preserve">szülőkkel, </w:t>
            </w:r>
            <w:r w:rsidRPr="008F7C20">
              <w:t>új</w:t>
            </w:r>
            <w:r w:rsidRPr="008F7C20">
              <w:rPr>
                <w:spacing w:val="-1"/>
              </w:rPr>
              <w:t xml:space="preserve"> családokkal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4" w:lineRule="exact"/>
              <w:ind w:left="635"/>
              <w:jc w:val="center"/>
            </w:pPr>
            <w:r w:rsidRPr="008F7C20">
              <w:rPr>
                <w:spacing w:val="-1"/>
              </w:rPr>
              <w:t>2023</w:t>
            </w:r>
            <w:r w:rsidR="00D24D7D" w:rsidRPr="008F7C20">
              <w:rPr>
                <w:spacing w:val="-1"/>
              </w:rPr>
              <w:t xml:space="preserve">. </w:t>
            </w:r>
            <w:r w:rsidR="00D24D7D" w:rsidRPr="008F7C20">
              <w:rPr>
                <w:spacing w:val="-2"/>
              </w:rPr>
              <w:t>októbertől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4" w:lineRule="exact"/>
              <w:ind w:left="104"/>
              <w:jc w:val="center"/>
            </w:pPr>
            <w:proofErr w:type="spellStart"/>
            <w:r w:rsidRPr="008F7C20">
              <w:rPr>
                <w:spacing w:val="-2"/>
              </w:rPr>
              <w:t>óv</w:t>
            </w:r>
            <w:proofErr w:type="gramStart"/>
            <w:r w:rsidRPr="008F7C20">
              <w:rPr>
                <w:spacing w:val="-2"/>
              </w:rPr>
              <w:t>.ped-k</w:t>
            </w:r>
            <w:proofErr w:type="spellEnd"/>
            <w:proofErr w:type="gramEnd"/>
          </w:p>
        </w:tc>
      </w:tr>
      <w:tr w:rsidR="005A721B" w:rsidRPr="008F7C20" w:rsidTr="005A721B">
        <w:trPr>
          <w:trHeight w:hRule="exact" w:val="97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B" w:rsidRPr="008F7C20" w:rsidRDefault="005A721B" w:rsidP="002F3F3C">
            <w:pPr>
              <w:pStyle w:val="TableParagraph"/>
              <w:kinsoku w:val="0"/>
              <w:overflowPunct w:val="0"/>
              <w:spacing w:line="239" w:lineRule="auto"/>
              <w:ind w:left="222" w:right="222"/>
              <w:jc w:val="center"/>
              <w:rPr>
                <w:spacing w:val="-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B" w:rsidRPr="008F7C20" w:rsidRDefault="005A721B" w:rsidP="002F3F3C">
            <w:pPr>
              <w:pStyle w:val="TableParagraph"/>
              <w:kinsoku w:val="0"/>
              <w:overflowPunct w:val="0"/>
              <w:spacing w:line="314" w:lineRule="exact"/>
              <w:ind w:left="635"/>
              <w:jc w:val="center"/>
              <w:rPr>
                <w:spacing w:val="-1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B" w:rsidRPr="008F7C20" w:rsidRDefault="005A721B" w:rsidP="002F3F3C">
            <w:pPr>
              <w:pStyle w:val="TableParagraph"/>
              <w:kinsoku w:val="0"/>
              <w:overflowPunct w:val="0"/>
              <w:spacing w:line="314" w:lineRule="exact"/>
              <w:ind w:left="104"/>
              <w:jc w:val="center"/>
              <w:rPr>
                <w:spacing w:val="-2"/>
              </w:rPr>
            </w:pPr>
          </w:p>
        </w:tc>
      </w:tr>
      <w:tr w:rsidR="00D24D7D" w:rsidRPr="008F7C20" w:rsidTr="002F3F3C">
        <w:trPr>
          <w:trHeight w:hRule="exact" w:val="103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316" w:lineRule="exact"/>
              <w:ind w:left="255"/>
              <w:jc w:val="center"/>
            </w:pPr>
            <w:r w:rsidRPr="008F7C20">
              <w:rPr>
                <w:spacing w:val="-1"/>
              </w:rPr>
              <w:lastRenderedPageBreak/>
              <w:t>iskolaérettség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megállapítása</w:t>
            </w:r>
            <w:r w:rsidR="002F3F3C" w:rsidRPr="008F7C20">
              <w:rPr>
                <w:spacing w:val="-1"/>
              </w:rPr>
              <w:t>, szülők segítése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239" w:lineRule="auto"/>
              <w:ind w:left="1211" w:right="212" w:hanging="1002"/>
              <w:jc w:val="center"/>
            </w:pPr>
            <w:r w:rsidRPr="008F7C20">
              <w:rPr>
                <w:spacing w:val="-1"/>
              </w:rPr>
              <w:t>2023</w:t>
            </w:r>
            <w:r w:rsidR="00D24D7D" w:rsidRPr="008F7C20">
              <w:rPr>
                <w:spacing w:val="-1"/>
              </w:rPr>
              <w:t>. december</w:t>
            </w:r>
            <w:r w:rsidR="00D24D7D" w:rsidRPr="008F7C20">
              <w:rPr>
                <w:spacing w:val="1"/>
              </w:rPr>
              <w:t xml:space="preserve"> </w:t>
            </w:r>
            <w:r w:rsidR="00D24D7D" w:rsidRPr="008F7C20">
              <w:t xml:space="preserve">– </w:t>
            </w:r>
            <w:r w:rsidRPr="008F7C20">
              <w:rPr>
                <w:spacing w:val="-1"/>
              </w:rPr>
              <w:t>2024</w:t>
            </w:r>
            <w:r w:rsidR="00D24D7D" w:rsidRPr="008F7C20">
              <w:rPr>
                <w:spacing w:val="-1"/>
              </w:rPr>
              <w:t>.</w:t>
            </w:r>
            <w:r w:rsidR="00D24D7D" w:rsidRPr="008F7C20">
              <w:rPr>
                <w:spacing w:val="23"/>
              </w:rPr>
              <w:t xml:space="preserve"> </w:t>
            </w:r>
            <w:r w:rsidR="00D24D7D" w:rsidRPr="008F7C20">
              <w:rPr>
                <w:spacing w:val="-1"/>
              </w:rPr>
              <w:t>január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6" w:lineRule="exact"/>
              <w:ind w:left="104"/>
              <w:jc w:val="center"/>
            </w:pPr>
            <w:proofErr w:type="spellStart"/>
            <w:r w:rsidRPr="008F7C20">
              <w:rPr>
                <w:spacing w:val="-2"/>
              </w:rPr>
              <w:t>óv</w:t>
            </w:r>
            <w:proofErr w:type="gramStart"/>
            <w:r w:rsidRPr="008F7C20">
              <w:rPr>
                <w:spacing w:val="-2"/>
              </w:rPr>
              <w:t>.ped-k</w:t>
            </w:r>
            <w:proofErr w:type="spellEnd"/>
            <w:proofErr w:type="gramEnd"/>
          </w:p>
        </w:tc>
      </w:tr>
      <w:tr w:rsidR="00D24D7D" w:rsidRPr="008F7C20">
        <w:trPr>
          <w:trHeight w:hRule="exact" w:val="653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239" w:lineRule="auto"/>
              <w:ind w:left="1215" w:hanging="502"/>
              <w:jc w:val="center"/>
            </w:pPr>
            <w:r w:rsidRPr="008F7C20">
              <w:rPr>
                <w:spacing w:val="-1"/>
              </w:rPr>
              <w:t>Waldorf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pedagógiai</w:t>
            </w:r>
            <w:r w:rsidRPr="008F7C20">
              <w:rPr>
                <w:spacing w:val="24"/>
              </w:rPr>
              <w:t xml:space="preserve"> </w:t>
            </w:r>
            <w:proofErr w:type="spellStart"/>
            <w:r w:rsidRPr="008F7C20">
              <w:rPr>
                <w:spacing w:val="-1"/>
              </w:rPr>
              <w:t>mentorálás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 w:rsidP="002F3F3C">
            <w:pPr>
              <w:pStyle w:val="TableParagraph"/>
              <w:kinsoku w:val="0"/>
              <w:overflowPunct w:val="0"/>
              <w:spacing w:line="314" w:lineRule="exact"/>
              <w:ind w:left="939"/>
              <w:jc w:val="center"/>
            </w:pPr>
            <w:r w:rsidRPr="008F7C20">
              <w:rPr>
                <w:spacing w:val="-1"/>
              </w:rPr>
              <w:t>folyamatos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EB7DF9" w:rsidP="002F3F3C">
            <w:pPr>
              <w:pStyle w:val="TableParagraph"/>
              <w:kinsoku w:val="0"/>
              <w:overflowPunct w:val="0"/>
              <w:spacing w:line="314" w:lineRule="exact"/>
              <w:ind w:left="526"/>
              <w:jc w:val="center"/>
            </w:pPr>
            <w:r w:rsidRPr="008F7C20">
              <w:rPr>
                <w:spacing w:val="-2"/>
              </w:rPr>
              <w:t xml:space="preserve">int. </w:t>
            </w:r>
            <w:proofErr w:type="spellStart"/>
            <w:r w:rsidRPr="008F7C20">
              <w:rPr>
                <w:spacing w:val="-2"/>
              </w:rPr>
              <w:t>vez</w:t>
            </w:r>
            <w:proofErr w:type="spellEnd"/>
            <w:r w:rsidRPr="008F7C20">
              <w:rPr>
                <w:spacing w:val="-2"/>
              </w:rPr>
              <w:t>.</w:t>
            </w:r>
          </w:p>
        </w:tc>
      </w:tr>
    </w:tbl>
    <w:p w:rsidR="00631273" w:rsidRPr="008F7C20" w:rsidRDefault="00631273">
      <w:pPr>
        <w:pStyle w:val="Szvegtrzs"/>
        <w:kinsoku w:val="0"/>
        <w:overflowPunct w:val="0"/>
        <w:spacing w:before="48" w:line="259" w:lineRule="auto"/>
        <w:ind w:right="367" w:firstLine="566"/>
        <w:jc w:val="both"/>
        <w:rPr>
          <w:spacing w:val="-1"/>
          <w:sz w:val="24"/>
          <w:szCs w:val="24"/>
        </w:rPr>
      </w:pPr>
    </w:p>
    <w:p w:rsidR="00D24D7D" w:rsidRPr="008F7C20" w:rsidRDefault="00D24D7D" w:rsidP="002F3F3C">
      <w:pPr>
        <w:pStyle w:val="Szvegtrzs"/>
        <w:kinsoku w:val="0"/>
        <w:overflowPunct w:val="0"/>
        <w:spacing w:before="48" w:line="259" w:lineRule="auto"/>
        <w:ind w:right="367" w:firstLine="451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F</w:t>
      </w:r>
      <w:r w:rsidR="002F3F3C" w:rsidRPr="008F7C20">
        <w:rPr>
          <w:spacing w:val="-1"/>
          <w:sz w:val="24"/>
          <w:szCs w:val="24"/>
        </w:rPr>
        <w:t>ontos f</w:t>
      </w:r>
      <w:r w:rsidRPr="008F7C20">
        <w:rPr>
          <w:spacing w:val="-1"/>
          <w:sz w:val="24"/>
          <w:szCs w:val="24"/>
        </w:rPr>
        <w:t>eladat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őszi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időszakban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z w:val="24"/>
          <w:szCs w:val="24"/>
        </w:rPr>
        <w:t>is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zökkenőmentes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óvodai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élet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kialakítása, </w:t>
      </w:r>
      <w:r w:rsidRPr="008F7C20">
        <w:rPr>
          <w:spacing w:val="-2"/>
          <w:sz w:val="24"/>
          <w:szCs w:val="24"/>
        </w:rPr>
        <w:t>biztosítása</w:t>
      </w:r>
      <w:r w:rsidR="002F3F3C" w:rsidRPr="008F7C20">
        <w:rPr>
          <w:spacing w:val="-2"/>
          <w:sz w:val="24"/>
          <w:szCs w:val="24"/>
        </w:rPr>
        <w:t>;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szervezési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feladatok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hatékony</w:t>
      </w:r>
      <w:r w:rsidR="002F3F3C" w:rsidRPr="008F7C20">
        <w:rPr>
          <w:spacing w:val="-1"/>
          <w:sz w:val="24"/>
          <w:szCs w:val="24"/>
        </w:rPr>
        <w:t xml:space="preserve"> működtetése</w:t>
      </w:r>
      <w:r w:rsidRPr="008F7C20">
        <w:rPr>
          <w:spacing w:val="-1"/>
          <w:sz w:val="24"/>
          <w:szCs w:val="24"/>
        </w:rPr>
        <w:t>.</w:t>
      </w:r>
    </w:p>
    <w:p w:rsidR="00D24D7D" w:rsidRPr="008F7C20" w:rsidRDefault="002F3F3C" w:rsidP="002F3F3C">
      <w:pPr>
        <w:pStyle w:val="Szvegtrzs"/>
        <w:kinsoku w:val="0"/>
        <w:overflowPunct w:val="0"/>
        <w:spacing w:before="161"/>
        <w:ind w:left="0" w:firstLine="567"/>
        <w:rPr>
          <w:sz w:val="24"/>
          <w:szCs w:val="24"/>
        </w:rPr>
      </w:pPr>
      <w:r w:rsidRPr="008F7C20">
        <w:rPr>
          <w:spacing w:val="-1"/>
          <w:sz w:val="24"/>
          <w:szCs w:val="24"/>
        </w:rPr>
        <w:t>P</w:t>
      </w:r>
      <w:r w:rsidR="00D24D7D" w:rsidRPr="008F7C20">
        <w:rPr>
          <w:spacing w:val="-1"/>
          <w:sz w:val="24"/>
          <w:szCs w:val="24"/>
        </w:rPr>
        <w:t>edagógiai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munk</w:t>
      </w:r>
      <w:r w:rsidRPr="008F7C20">
        <w:rPr>
          <w:spacing w:val="-2"/>
          <w:sz w:val="24"/>
          <w:szCs w:val="24"/>
        </w:rPr>
        <w:t>ánk</w:t>
      </w:r>
      <w:r w:rsidR="00D24D7D"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központi elemeként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-1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szociális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viszonyok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egyensúly</w:t>
      </w:r>
      <w:r w:rsidRPr="008F7C20">
        <w:rPr>
          <w:spacing w:val="-2"/>
          <w:sz w:val="24"/>
          <w:szCs w:val="24"/>
        </w:rPr>
        <w:t>ának megteremtése, illetve fenntartása volt célunk</w:t>
      </w:r>
      <w:r w:rsidR="00345214" w:rsidRPr="008F7C20">
        <w:rPr>
          <w:sz w:val="24"/>
          <w:szCs w:val="24"/>
        </w:rPr>
        <w:t>,</w:t>
      </w:r>
      <w:r w:rsidRPr="008F7C20">
        <w:rPr>
          <w:sz w:val="24"/>
          <w:szCs w:val="24"/>
        </w:rPr>
        <w:t xml:space="preserve"> mind a gyermekcsoport, mind a szülői közösség egészét </w:t>
      </w:r>
      <w:proofErr w:type="spellStart"/>
      <w:r w:rsidRPr="008F7C20">
        <w:rPr>
          <w:sz w:val="24"/>
          <w:szCs w:val="24"/>
        </w:rPr>
        <w:t>tekinteve</w:t>
      </w:r>
      <w:proofErr w:type="spellEnd"/>
      <w:r w:rsidRPr="008F7C20">
        <w:rPr>
          <w:sz w:val="24"/>
          <w:szCs w:val="24"/>
        </w:rPr>
        <w:t>.</w:t>
      </w:r>
      <w:r w:rsidR="00345214" w:rsidRPr="008F7C20">
        <w:rPr>
          <w:sz w:val="24"/>
          <w:szCs w:val="24"/>
        </w:rPr>
        <w:t xml:space="preserve"> </w:t>
      </w:r>
    </w:p>
    <w:p w:rsidR="00D24D7D" w:rsidRPr="008F7C20" w:rsidRDefault="00D24D7D">
      <w:pPr>
        <w:pStyle w:val="Szvegtrzs"/>
        <w:kinsoku w:val="0"/>
        <w:overflowPunct w:val="0"/>
        <w:spacing w:before="184" w:line="259" w:lineRule="auto"/>
        <w:ind w:right="354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szokásrend</w:t>
      </w:r>
      <w:r w:rsidR="002F3F3C" w:rsidRPr="008F7C20">
        <w:rPr>
          <w:spacing w:val="-1"/>
          <w:sz w:val="24"/>
          <w:szCs w:val="24"/>
        </w:rPr>
        <w:t>ek</w:t>
      </w:r>
      <w:r w:rsidRPr="008F7C20">
        <w:rPr>
          <w:spacing w:val="-12"/>
          <w:sz w:val="24"/>
          <w:szCs w:val="24"/>
        </w:rPr>
        <w:t xml:space="preserve"> </w:t>
      </w:r>
      <w:r w:rsidR="002F3F3C" w:rsidRPr="008F7C20">
        <w:rPr>
          <w:spacing w:val="-1"/>
          <w:sz w:val="24"/>
          <w:szCs w:val="24"/>
        </w:rPr>
        <w:t xml:space="preserve">kialakítása </w:t>
      </w:r>
      <w:r w:rsidRPr="008F7C20">
        <w:rPr>
          <w:sz w:val="24"/>
          <w:szCs w:val="24"/>
        </w:rPr>
        <w:t>a</w:t>
      </w:r>
      <w:r w:rsidRPr="008F7C20">
        <w:rPr>
          <w:spacing w:val="-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csoportokban</w:t>
      </w:r>
      <w:r w:rsidRPr="008F7C20">
        <w:rPr>
          <w:spacing w:val="-12"/>
          <w:sz w:val="24"/>
          <w:szCs w:val="24"/>
        </w:rPr>
        <w:t xml:space="preserve"> </w:t>
      </w:r>
      <w:r w:rsidR="002F3F3C" w:rsidRPr="008F7C20">
        <w:rPr>
          <w:spacing w:val="-13"/>
          <w:sz w:val="24"/>
          <w:szCs w:val="24"/>
        </w:rPr>
        <w:t>nagyjából a</w:t>
      </w:r>
      <w:r w:rsidR="00345214" w:rsidRPr="008F7C20">
        <w:rPr>
          <w:spacing w:val="-13"/>
          <w:sz w:val="24"/>
          <w:szCs w:val="24"/>
        </w:rPr>
        <w:t xml:space="preserve"> tervezettek szerint </w:t>
      </w:r>
      <w:r w:rsidR="002F3F3C" w:rsidRPr="008F7C20">
        <w:rPr>
          <w:spacing w:val="-1"/>
          <w:sz w:val="24"/>
          <w:szCs w:val="24"/>
        </w:rPr>
        <w:t>sikerült megvalósítani.</w:t>
      </w:r>
      <w:r w:rsidRPr="008F7C20">
        <w:rPr>
          <w:spacing w:val="-13"/>
          <w:sz w:val="24"/>
          <w:szCs w:val="24"/>
        </w:rPr>
        <w:t xml:space="preserve"> </w:t>
      </w:r>
      <w:r w:rsidR="002F3F3C" w:rsidRPr="008F7C20">
        <w:rPr>
          <w:spacing w:val="-2"/>
          <w:sz w:val="24"/>
          <w:szCs w:val="24"/>
        </w:rPr>
        <w:t>T</w:t>
      </w:r>
      <w:r w:rsidRPr="008F7C20">
        <w:rPr>
          <w:spacing w:val="-2"/>
          <w:sz w:val="24"/>
          <w:szCs w:val="24"/>
        </w:rPr>
        <w:t>apasztalataink</w:t>
      </w:r>
      <w:r w:rsidRPr="008F7C20">
        <w:rPr>
          <w:spacing w:val="-12"/>
          <w:sz w:val="24"/>
          <w:szCs w:val="24"/>
        </w:rPr>
        <w:t xml:space="preserve"> </w:t>
      </w:r>
      <w:r w:rsidR="002F3F3C" w:rsidRPr="008F7C20">
        <w:rPr>
          <w:spacing w:val="-1"/>
          <w:sz w:val="24"/>
          <w:szCs w:val="24"/>
        </w:rPr>
        <w:t xml:space="preserve">azt mutatják, hogy ezeket, </w:t>
      </w:r>
      <w:proofErr w:type="gramStart"/>
      <w:r w:rsidR="002F3F3C" w:rsidRPr="008F7C20">
        <w:rPr>
          <w:spacing w:val="-1"/>
          <w:sz w:val="24"/>
          <w:szCs w:val="24"/>
        </w:rPr>
        <w:t xml:space="preserve">a </w:t>
      </w:r>
      <w:r w:rsidRPr="008F7C20">
        <w:rPr>
          <w:spacing w:val="6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napról-napra</w:t>
      </w:r>
      <w:proofErr w:type="gramEnd"/>
      <w:r w:rsidRPr="008F7C20">
        <w:rPr>
          <w:spacing w:val="6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visszatérő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állandó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ritmus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egyensúlyban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z w:val="24"/>
          <w:szCs w:val="24"/>
        </w:rPr>
        <w:t>tartja</w:t>
      </w:r>
      <w:r w:rsidR="002F3F3C" w:rsidRPr="008F7C20">
        <w:rPr>
          <w:spacing w:val="-1"/>
          <w:sz w:val="24"/>
          <w:szCs w:val="24"/>
        </w:rPr>
        <w:t>.</w:t>
      </w:r>
      <w:r w:rsidRPr="008F7C20">
        <w:rPr>
          <w:spacing w:val="-1"/>
          <w:sz w:val="24"/>
          <w:szCs w:val="24"/>
        </w:rPr>
        <w:t xml:space="preserve"> </w:t>
      </w:r>
      <w:r w:rsidR="002F3F3C" w:rsidRPr="008F7C20">
        <w:rPr>
          <w:spacing w:val="-2"/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</w:t>
      </w:r>
      <w:r w:rsidR="002F3F3C" w:rsidRPr="008F7C20">
        <w:rPr>
          <w:spacing w:val="-1"/>
          <w:sz w:val="24"/>
          <w:szCs w:val="24"/>
        </w:rPr>
        <w:t xml:space="preserve">folyamatos </w:t>
      </w:r>
      <w:r w:rsidRPr="008F7C20">
        <w:rPr>
          <w:spacing w:val="-1"/>
          <w:sz w:val="24"/>
          <w:szCs w:val="24"/>
        </w:rPr>
        <w:t>változásokat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megélő</w:t>
      </w:r>
      <w:r w:rsidRPr="008F7C20">
        <w:rPr>
          <w:spacing w:val="-3"/>
          <w:sz w:val="24"/>
          <w:szCs w:val="24"/>
        </w:rPr>
        <w:t xml:space="preserve"> </w:t>
      </w:r>
      <w:r w:rsidR="00345214" w:rsidRPr="008F7C20">
        <w:rPr>
          <w:spacing w:val="-1"/>
          <w:sz w:val="24"/>
          <w:szCs w:val="24"/>
        </w:rPr>
        <w:t>világ</w:t>
      </w:r>
      <w:r w:rsidR="002F3F3C" w:rsidRPr="008F7C20">
        <w:rPr>
          <w:spacing w:val="-1"/>
          <w:sz w:val="24"/>
          <w:szCs w:val="24"/>
        </w:rPr>
        <w:t>unkban támpontot jelentve a legkisebbek számára.</w:t>
      </w:r>
    </w:p>
    <w:p w:rsidR="00345214" w:rsidRPr="008F7C20" w:rsidRDefault="00D24D7D">
      <w:pPr>
        <w:pStyle w:val="Szvegtrzs"/>
        <w:kinsoku w:val="0"/>
        <w:overflowPunct w:val="0"/>
        <w:spacing w:before="159" w:line="259" w:lineRule="auto"/>
        <w:ind w:right="355" w:firstLine="566"/>
        <w:jc w:val="both"/>
        <w:rPr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előző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évekhez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képest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z w:val="24"/>
          <w:szCs w:val="24"/>
        </w:rPr>
        <w:t>szokás-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szabályrendszere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z w:val="24"/>
          <w:szCs w:val="24"/>
        </w:rPr>
        <w:t>nem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módosult</w:t>
      </w:r>
      <w:r w:rsidR="002F3F3C" w:rsidRPr="008F7C20">
        <w:rPr>
          <w:spacing w:val="-2"/>
          <w:sz w:val="24"/>
          <w:szCs w:val="24"/>
        </w:rPr>
        <w:t xml:space="preserve"> számottevően, döntően; </w:t>
      </w:r>
      <w:r w:rsidRPr="008F7C20">
        <w:rPr>
          <w:sz w:val="24"/>
          <w:szCs w:val="24"/>
        </w:rPr>
        <w:t>így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3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előző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</w:t>
      </w:r>
      <w:r w:rsidR="002F3F3C" w:rsidRPr="008F7C20">
        <w:rPr>
          <w:spacing w:val="-1"/>
          <w:sz w:val="24"/>
          <w:szCs w:val="24"/>
        </w:rPr>
        <w:t>ek</w:t>
      </w:r>
      <w:r w:rsidRPr="008F7C20">
        <w:rPr>
          <w:spacing w:val="-1"/>
          <w:sz w:val="24"/>
          <w:szCs w:val="24"/>
        </w:rPr>
        <w:t>ről</w:t>
      </w:r>
      <w:r w:rsidRPr="008F7C20">
        <w:rPr>
          <w:spacing w:val="36"/>
          <w:sz w:val="24"/>
          <w:szCs w:val="24"/>
        </w:rPr>
        <w:t xml:space="preserve"> </w:t>
      </w:r>
      <w:r w:rsidR="002F3F3C" w:rsidRPr="008F7C20">
        <w:rPr>
          <w:spacing w:val="36"/>
          <w:sz w:val="24"/>
          <w:szCs w:val="24"/>
        </w:rPr>
        <w:t xml:space="preserve">óvodában </w:t>
      </w:r>
      <w:r w:rsidRPr="008F7C20">
        <w:rPr>
          <w:spacing w:val="-1"/>
          <w:sz w:val="24"/>
          <w:szCs w:val="24"/>
        </w:rPr>
        <w:t>maradó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="002F3F3C" w:rsidRPr="008F7C20">
        <w:rPr>
          <w:spacing w:val="-1"/>
          <w:sz w:val="24"/>
          <w:szCs w:val="24"/>
        </w:rPr>
        <w:t>, már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kialakult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kapcsolódási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pontjai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segítették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újonnan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érkezőket</w:t>
      </w:r>
      <w:r w:rsidR="002F3F3C" w:rsidRPr="008F7C20">
        <w:rPr>
          <w:spacing w:val="-1"/>
          <w:sz w:val="24"/>
          <w:szCs w:val="24"/>
        </w:rPr>
        <w:t xml:space="preserve"> is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tájékozódásban.</w:t>
      </w:r>
      <w:r w:rsidRPr="008F7C20">
        <w:rPr>
          <w:spacing w:val="34"/>
          <w:sz w:val="24"/>
          <w:szCs w:val="24"/>
        </w:rPr>
        <w:t xml:space="preserve"> </w:t>
      </w:r>
    </w:p>
    <w:p w:rsidR="00D24D7D" w:rsidRPr="008F7C20" w:rsidRDefault="00D24D7D">
      <w:pPr>
        <w:pStyle w:val="Szvegtrzs"/>
        <w:kinsoku w:val="0"/>
        <w:overflowPunct w:val="0"/>
        <w:spacing w:before="159" w:line="259" w:lineRule="auto"/>
        <w:ind w:right="355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gyermeki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fejlődést</w:t>
      </w:r>
      <w:r w:rsidRPr="008F7C20">
        <w:rPr>
          <w:spacing w:val="19"/>
          <w:sz w:val="24"/>
          <w:szCs w:val="24"/>
        </w:rPr>
        <w:t xml:space="preserve"> </w:t>
      </w:r>
      <w:r w:rsidR="002F3F3C" w:rsidRPr="008F7C20">
        <w:rPr>
          <w:spacing w:val="-2"/>
          <w:sz w:val="24"/>
          <w:szCs w:val="24"/>
        </w:rPr>
        <w:t>követ</w:t>
      </w:r>
      <w:r w:rsidRPr="008F7C20">
        <w:rPr>
          <w:spacing w:val="-2"/>
          <w:sz w:val="24"/>
          <w:szCs w:val="24"/>
        </w:rPr>
        <w:t>ő</w:t>
      </w:r>
      <w:r w:rsidRPr="008F7C20">
        <w:rPr>
          <w:spacing w:val="7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43"/>
          <w:sz w:val="24"/>
          <w:szCs w:val="24"/>
        </w:rPr>
        <w:t xml:space="preserve"> </w:t>
      </w:r>
      <w:r w:rsidR="002F3F3C" w:rsidRPr="008F7C20">
        <w:rPr>
          <w:spacing w:val="-1"/>
          <w:sz w:val="24"/>
          <w:szCs w:val="24"/>
        </w:rPr>
        <w:t>támogat</w:t>
      </w:r>
      <w:r w:rsidRPr="008F7C20">
        <w:rPr>
          <w:spacing w:val="-1"/>
          <w:sz w:val="24"/>
          <w:szCs w:val="24"/>
        </w:rPr>
        <w:t>ó</w:t>
      </w:r>
      <w:r w:rsidRPr="008F7C20">
        <w:rPr>
          <w:spacing w:val="43"/>
          <w:sz w:val="24"/>
          <w:szCs w:val="24"/>
        </w:rPr>
        <w:t xml:space="preserve"> </w:t>
      </w:r>
      <w:r w:rsidR="00F3743F" w:rsidRPr="008F7C20">
        <w:rPr>
          <w:spacing w:val="43"/>
          <w:sz w:val="24"/>
          <w:szCs w:val="24"/>
        </w:rPr>
        <w:t>szándékú</w:t>
      </w:r>
      <w:r w:rsidR="002F3F3C"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Óvónői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Kollégium</w:t>
      </w:r>
      <w:r w:rsidR="00F3743F" w:rsidRPr="008F7C20">
        <w:rPr>
          <w:spacing w:val="-1"/>
          <w:sz w:val="24"/>
          <w:szCs w:val="24"/>
        </w:rPr>
        <w:t xml:space="preserve"> tagjai</w:t>
      </w:r>
      <w:r w:rsidR="00345214" w:rsidRPr="008F7C20">
        <w:rPr>
          <w:spacing w:val="-1"/>
          <w:sz w:val="24"/>
          <w:szCs w:val="24"/>
        </w:rPr>
        <w:t>, az óvodapedagógusok</w:t>
      </w:r>
      <w:r w:rsidR="00F3743F" w:rsidRPr="008F7C20">
        <w:rPr>
          <w:spacing w:val="-1"/>
          <w:sz w:val="24"/>
          <w:szCs w:val="24"/>
        </w:rPr>
        <w:t>,</w:t>
      </w:r>
      <w:r w:rsidRPr="008F7C20">
        <w:rPr>
          <w:spacing w:val="3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rendszeres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fogadó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órákat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tartott</w:t>
      </w:r>
      <w:r w:rsidR="00345214" w:rsidRPr="008F7C20">
        <w:rPr>
          <w:spacing w:val="-1"/>
          <w:sz w:val="24"/>
          <w:szCs w:val="24"/>
        </w:rPr>
        <w:t>ak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szülőknek, hogy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gyermek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nevelését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akarattal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tudattal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tudják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segíteni.</w:t>
      </w:r>
    </w:p>
    <w:p w:rsidR="00D24D7D" w:rsidRPr="008F7C20" w:rsidRDefault="00D24D7D">
      <w:pPr>
        <w:pStyle w:val="Szvegtrzs"/>
        <w:kinsoku w:val="0"/>
        <w:overflowPunct w:val="0"/>
        <w:spacing w:before="159" w:line="259" w:lineRule="auto"/>
        <w:ind w:right="355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-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iskolakötelesek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óvodában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maradási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lehetőségé</w:t>
      </w:r>
      <w:r w:rsidR="00F3743F" w:rsidRPr="008F7C20">
        <w:rPr>
          <w:spacing w:val="-1"/>
          <w:sz w:val="24"/>
          <w:szCs w:val="24"/>
        </w:rPr>
        <w:t>t továbbra is az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Oktatási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Hivatal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megállapít</w:t>
      </w:r>
      <w:r w:rsidR="00F3743F" w:rsidRPr="008F7C20">
        <w:rPr>
          <w:spacing w:val="-1"/>
          <w:sz w:val="24"/>
          <w:szCs w:val="24"/>
        </w:rPr>
        <w:t>ja meg,</w:t>
      </w:r>
      <w:r w:rsidRPr="008F7C20">
        <w:rPr>
          <w:spacing w:val="-15"/>
          <w:sz w:val="24"/>
          <w:szCs w:val="24"/>
        </w:rPr>
        <w:t xml:space="preserve"> </w:t>
      </w:r>
      <w:r w:rsidR="00F3743F" w:rsidRPr="008F7C20">
        <w:rPr>
          <w:spacing w:val="-15"/>
          <w:sz w:val="24"/>
          <w:szCs w:val="24"/>
        </w:rPr>
        <w:t>e</w:t>
      </w:r>
      <w:r w:rsidRPr="008F7C20">
        <w:rPr>
          <w:spacing w:val="-1"/>
          <w:sz w:val="24"/>
          <w:szCs w:val="24"/>
        </w:rPr>
        <w:t>miatt,</w:t>
      </w:r>
      <w:r w:rsidRPr="008F7C20">
        <w:rPr>
          <w:spacing w:val="-1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2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szülőkkel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történő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kommunikáció</w:t>
      </w:r>
      <w:r w:rsidRPr="008F7C20">
        <w:rPr>
          <w:spacing w:val="-17"/>
          <w:sz w:val="24"/>
          <w:szCs w:val="24"/>
        </w:rPr>
        <w:t xml:space="preserve"> </w:t>
      </w:r>
      <w:r w:rsidR="00F3743F" w:rsidRPr="008F7C20">
        <w:rPr>
          <w:spacing w:val="-1"/>
          <w:sz w:val="24"/>
          <w:szCs w:val="24"/>
        </w:rPr>
        <w:t>erős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hangsúlyt</w:t>
      </w:r>
      <w:r w:rsidRPr="008F7C20">
        <w:rPr>
          <w:spacing w:val="7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kapott</w:t>
      </w:r>
      <w:r w:rsidR="00F3743F" w:rsidRPr="008F7C20">
        <w:rPr>
          <w:spacing w:val="-1"/>
          <w:sz w:val="24"/>
          <w:szCs w:val="24"/>
        </w:rPr>
        <w:t xml:space="preserve"> idén is</w:t>
      </w:r>
      <w:r w:rsidRPr="008F7C20">
        <w:rPr>
          <w:spacing w:val="-1"/>
          <w:sz w:val="24"/>
          <w:szCs w:val="24"/>
        </w:rPr>
        <w:t>.</w:t>
      </w:r>
      <w:r w:rsidRPr="008F7C20">
        <w:rPr>
          <w:spacing w:val="-16"/>
          <w:sz w:val="24"/>
          <w:szCs w:val="24"/>
        </w:rPr>
        <w:t xml:space="preserve"> </w:t>
      </w:r>
      <w:r w:rsidR="00F3743F" w:rsidRPr="008F7C20">
        <w:rPr>
          <w:spacing w:val="-1"/>
          <w:sz w:val="24"/>
          <w:szCs w:val="24"/>
        </w:rPr>
        <w:t>Még több i</w:t>
      </w:r>
      <w:r w:rsidRPr="008F7C20">
        <w:rPr>
          <w:spacing w:val="-1"/>
          <w:sz w:val="24"/>
          <w:szCs w:val="24"/>
        </w:rPr>
        <w:t>dőt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szántunk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iskolakötelesekre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történő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rátekintésre,</w:t>
      </w:r>
      <w:r w:rsidRPr="008F7C20">
        <w:rPr>
          <w:spacing w:val="-16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="00345214" w:rsidRPr="008F7C20">
        <w:rPr>
          <w:sz w:val="24"/>
          <w:szCs w:val="24"/>
        </w:rPr>
        <w:t xml:space="preserve">z </w:t>
      </w:r>
      <w:proofErr w:type="gramStart"/>
      <w:r w:rsidR="00345214" w:rsidRPr="008F7C20">
        <w:rPr>
          <w:sz w:val="24"/>
          <w:szCs w:val="24"/>
        </w:rPr>
        <w:t xml:space="preserve">esetleges 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jogszabályi</w:t>
      </w:r>
      <w:proofErr w:type="gramEnd"/>
      <w:r w:rsidRPr="008F7C20">
        <w:rPr>
          <w:spacing w:val="4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változások</w:t>
      </w:r>
      <w:r w:rsidRPr="008F7C20">
        <w:rPr>
          <w:spacing w:val="4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lekövetésére,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4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azok</w:t>
      </w:r>
      <w:r w:rsidRPr="008F7C20">
        <w:rPr>
          <w:spacing w:val="45"/>
          <w:sz w:val="24"/>
          <w:szCs w:val="24"/>
        </w:rPr>
        <w:t xml:space="preserve"> </w:t>
      </w:r>
      <w:r w:rsidR="00F3743F" w:rsidRPr="008F7C20">
        <w:rPr>
          <w:spacing w:val="45"/>
          <w:sz w:val="24"/>
          <w:szCs w:val="24"/>
        </w:rPr>
        <w:t xml:space="preserve">megismerésére, valamint </w:t>
      </w:r>
      <w:r w:rsidRPr="008F7C20">
        <w:rPr>
          <w:spacing w:val="-1"/>
          <w:sz w:val="24"/>
          <w:szCs w:val="24"/>
        </w:rPr>
        <w:t>ismertetésére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4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felé</w:t>
      </w:r>
      <w:r w:rsidR="00F3743F" w:rsidRPr="008F7C20">
        <w:rPr>
          <w:spacing w:val="-1"/>
          <w:sz w:val="24"/>
          <w:szCs w:val="24"/>
        </w:rPr>
        <w:t>;</w:t>
      </w:r>
      <w:r w:rsidRPr="008F7C20">
        <w:rPr>
          <w:spacing w:val="4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fogadó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órákra,</w:t>
      </w:r>
      <w:r w:rsidRPr="008F7C20">
        <w:rPr>
          <w:spacing w:val="4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melyen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segítettük,</w:t>
      </w:r>
      <w:r w:rsidRPr="008F7C20">
        <w:rPr>
          <w:spacing w:val="4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véglegesítettük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szándékot.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Minden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esetben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támaszt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adtunk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Oktatási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Hivatalhoz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benyújtott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szülői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kérelmeket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óvodai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jellemzés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és </w:t>
      </w:r>
      <w:proofErr w:type="spellStart"/>
      <w:r w:rsidRPr="008F7C20">
        <w:rPr>
          <w:spacing w:val="-1"/>
          <w:sz w:val="24"/>
          <w:szCs w:val="24"/>
        </w:rPr>
        <w:t>waldorf</w:t>
      </w:r>
      <w:proofErr w:type="spellEnd"/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fejlesztőpedagógusi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vélemény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kiadásával.</w:t>
      </w:r>
    </w:p>
    <w:p w:rsidR="00D24D7D" w:rsidRPr="008F7C20" w:rsidRDefault="00D24D7D" w:rsidP="00F3743F">
      <w:pPr>
        <w:pStyle w:val="Szvegtrzs"/>
        <w:kinsoku w:val="0"/>
        <w:overflowPunct w:val="0"/>
        <w:spacing w:before="159"/>
        <w:ind w:left="0" w:firstLine="567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maradás</w:t>
      </w:r>
      <w:r w:rsidR="00F3743F" w:rsidRPr="008F7C20">
        <w:rPr>
          <w:spacing w:val="-1"/>
          <w:sz w:val="24"/>
          <w:szCs w:val="24"/>
        </w:rPr>
        <w:t xml:space="preserve"> lehetőségével </w:t>
      </w:r>
      <w:proofErr w:type="spellStart"/>
      <w:r w:rsidR="00F3743F" w:rsidRPr="008F7C20">
        <w:rPr>
          <w:spacing w:val="-1"/>
          <w:sz w:val="24"/>
          <w:szCs w:val="24"/>
        </w:rPr>
        <w:t>ezévben</w:t>
      </w:r>
      <w:r w:rsidR="00F3743F" w:rsidRPr="008F7C20">
        <w:rPr>
          <w:spacing w:val="-2"/>
          <w:sz w:val="24"/>
          <w:szCs w:val="24"/>
        </w:rPr>
        <w:t>nem</w:t>
      </w:r>
      <w:proofErr w:type="spellEnd"/>
      <w:r w:rsidR="00F3743F" w:rsidRPr="008F7C20">
        <w:rPr>
          <w:spacing w:val="-2"/>
          <w:sz w:val="24"/>
          <w:szCs w:val="24"/>
        </w:rPr>
        <w:t xml:space="preserve"> élt semelyik család</w:t>
      </w:r>
      <w:r w:rsidRPr="008F7C20">
        <w:rPr>
          <w:spacing w:val="-1"/>
          <w:sz w:val="24"/>
          <w:szCs w:val="24"/>
        </w:rPr>
        <w:t>.</w:t>
      </w:r>
      <w:r w:rsidR="00345214" w:rsidRPr="008F7C20">
        <w:rPr>
          <w:spacing w:val="-1"/>
          <w:sz w:val="24"/>
          <w:szCs w:val="24"/>
        </w:rPr>
        <w:t xml:space="preserve"> </w:t>
      </w:r>
      <w:r w:rsidR="00F3743F" w:rsidRPr="008F7C20">
        <w:rPr>
          <w:spacing w:val="-1"/>
          <w:sz w:val="24"/>
          <w:szCs w:val="24"/>
        </w:rPr>
        <w:t>A 6. életévüket augusztus 31-ig betöltő gyermekek mindnyájan az iskolai élet megkezdésére készültek, készülnek szeptembertől.</w:t>
      </w:r>
    </w:p>
    <w:p w:rsidR="00D24D7D" w:rsidRPr="008F7C20" w:rsidRDefault="00D24D7D">
      <w:pPr>
        <w:pStyle w:val="Szvegtrzs"/>
        <w:kinsoku w:val="0"/>
        <w:overflowPunct w:val="0"/>
        <w:spacing w:before="187" w:line="258" w:lineRule="auto"/>
        <w:ind w:right="359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óvodai</w:t>
      </w:r>
      <w:r w:rsidRPr="008F7C20">
        <w:rPr>
          <w:spacing w:val="-10"/>
          <w:sz w:val="24"/>
          <w:szCs w:val="24"/>
        </w:rPr>
        <w:t xml:space="preserve"> </w:t>
      </w:r>
      <w:r w:rsidR="00F3743F" w:rsidRPr="008F7C20">
        <w:rPr>
          <w:spacing w:val="-10"/>
          <w:sz w:val="24"/>
          <w:szCs w:val="24"/>
        </w:rPr>
        <w:t>é</w:t>
      </w:r>
      <w:r w:rsidR="00F3743F" w:rsidRPr="008F7C20">
        <w:rPr>
          <w:spacing w:val="-2"/>
          <w:sz w:val="24"/>
          <w:szCs w:val="24"/>
        </w:rPr>
        <w:t>le</w:t>
      </w:r>
      <w:r w:rsidRPr="008F7C20">
        <w:rPr>
          <w:spacing w:val="-2"/>
          <w:sz w:val="24"/>
          <w:szCs w:val="24"/>
        </w:rPr>
        <w:t>t</w:t>
      </w:r>
      <w:r w:rsidR="00F3743F" w:rsidRPr="008F7C20">
        <w:rPr>
          <w:spacing w:val="-2"/>
          <w:sz w:val="24"/>
          <w:szCs w:val="24"/>
        </w:rPr>
        <w:t>üket</w:t>
      </w:r>
      <w:r w:rsidRPr="008F7C20">
        <w:rPr>
          <w:spacing w:val="-1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kezdő,</w:t>
      </w:r>
      <w:r w:rsidRPr="008F7C20">
        <w:rPr>
          <w:spacing w:val="-1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ki</w:t>
      </w:r>
      <w:r w:rsidR="00F3743F" w:rsidRPr="008F7C20">
        <w:rPr>
          <w:spacing w:val="-2"/>
          <w:sz w:val="24"/>
          <w:szCs w:val="24"/>
        </w:rPr>
        <w:t>csiny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segítés</w:t>
      </w:r>
      <w:r w:rsidR="00F3743F" w:rsidRPr="008F7C20">
        <w:rPr>
          <w:spacing w:val="-1"/>
          <w:sz w:val="24"/>
          <w:szCs w:val="24"/>
        </w:rPr>
        <w:t>e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-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idei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z w:val="24"/>
          <w:szCs w:val="24"/>
        </w:rPr>
        <w:t>is</w:t>
      </w:r>
      <w:r w:rsidRPr="008F7C20">
        <w:rPr>
          <w:spacing w:val="1"/>
          <w:sz w:val="24"/>
          <w:szCs w:val="24"/>
        </w:rPr>
        <w:t xml:space="preserve"> </w:t>
      </w:r>
      <w:r w:rsidR="00F3743F" w:rsidRPr="008F7C20">
        <w:rPr>
          <w:spacing w:val="-2"/>
          <w:sz w:val="24"/>
          <w:szCs w:val="24"/>
        </w:rPr>
        <w:t>hatékony volt,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szülőkkel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szorosan</w:t>
      </w:r>
      <w:r w:rsidRPr="008F7C20">
        <w:rPr>
          <w:spacing w:val="2"/>
          <w:sz w:val="24"/>
          <w:szCs w:val="24"/>
        </w:rPr>
        <w:t xml:space="preserve"> </w:t>
      </w:r>
      <w:r w:rsidR="00F3743F" w:rsidRPr="008F7C20">
        <w:rPr>
          <w:spacing w:val="-1"/>
          <w:sz w:val="24"/>
          <w:szCs w:val="24"/>
        </w:rPr>
        <w:t>együttműködve</w:t>
      </w:r>
      <w:r w:rsidRPr="008F7C20">
        <w:rPr>
          <w:spacing w:val="-1"/>
          <w:sz w:val="24"/>
          <w:szCs w:val="24"/>
        </w:rPr>
        <w:t>.</w:t>
      </w:r>
      <w:r w:rsidR="00345214" w:rsidRPr="008F7C20">
        <w:rPr>
          <w:sz w:val="24"/>
          <w:szCs w:val="24"/>
        </w:rPr>
        <w:t xml:space="preserve"> </w:t>
      </w:r>
      <w:r w:rsidR="00F3743F" w:rsidRPr="008F7C20">
        <w:rPr>
          <w:sz w:val="24"/>
          <w:szCs w:val="24"/>
        </w:rPr>
        <w:t>A lehetőségekhez képest zökkenőmentes</w:t>
      </w:r>
      <w:r w:rsidR="00F3743F" w:rsidRPr="008F7C20">
        <w:rPr>
          <w:spacing w:val="-1"/>
          <w:sz w:val="24"/>
          <w:szCs w:val="24"/>
        </w:rPr>
        <w:t>en és viszonylag rövid idő alatt</w:t>
      </w:r>
      <w:r w:rsidRPr="008F7C20">
        <w:rPr>
          <w:spacing w:val="1"/>
          <w:sz w:val="24"/>
          <w:szCs w:val="24"/>
        </w:rPr>
        <w:t xml:space="preserve"> </w:t>
      </w:r>
      <w:r w:rsidR="00F3743F" w:rsidRPr="008F7C20">
        <w:rPr>
          <w:spacing w:val="1"/>
          <w:sz w:val="24"/>
          <w:szCs w:val="24"/>
        </w:rPr>
        <w:t xml:space="preserve">sikerült </w:t>
      </w:r>
      <w:r w:rsidR="00F3743F" w:rsidRPr="008F7C20">
        <w:rPr>
          <w:spacing w:val="-1"/>
          <w:sz w:val="24"/>
          <w:szCs w:val="24"/>
        </w:rPr>
        <w:t>beillesztésük a közösségbe</w:t>
      </w:r>
      <w:r w:rsidRPr="008F7C20">
        <w:rPr>
          <w:spacing w:val="-1"/>
          <w:sz w:val="24"/>
          <w:szCs w:val="24"/>
        </w:rPr>
        <w:t>.</w:t>
      </w:r>
    </w:p>
    <w:p w:rsidR="00D24D7D" w:rsidRPr="008F7C20" w:rsidRDefault="00D24D7D">
      <w:pPr>
        <w:pStyle w:val="Szvegtrzs"/>
        <w:kinsoku w:val="0"/>
        <w:overflowPunct w:val="0"/>
        <w:spacing w:before="163" w:line="258" w:lineRule="auto"/>
        <w:ind w:right="361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Minden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iskolába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induló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kisgyermek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egyéni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tempóban,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z w:val="24"/>
          <w:szCs w:val="24"/>
        </w:rPr>
        <w:t>de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lelkesen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sikeresen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vett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részt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számukra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z w:val="24"/>
          <w:szCs w:val="24"/>
        </w:rPr>
        <w:t>kínált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külön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feladatokban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folyamatokban.</w:t>
      </w:r>
      <w:r w:rsidRPr="008F7C20">
        <w:rPr>
          <w:spacing w:val="43"/>
          <w:sz w:val="24"/>
          <w:szCs w:val="24"/>
        </w:rPr>
        <w:t xml:space="preserve"> </w:t>
      </w:r>
      <w:proofErr w:type="spellStart"/>
      <w:r w:rsidRPr="008F7C20">
        <w:rPr>
          <w:spacing w:val="-2"/>
          <w:sz w:val="24"/>
          <w:szCs w:val="24"/>
        </w:rPr>
        <w:t>Mindannyiukat</w:t>
      </w:r>
      <w:proofErr w:type="spellEnd"/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által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kiválasztott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iskolába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vették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fel.</w:t>
      </w:r>
    </w:p>
    <w:p w:rsidR="00D24D7D" w:rsidRPr="008F7C20" w:rsidRDefault="00D24D7D">
      <w:pPr>
        <w:kinsoku w:val="0"/>
        <w:overflowPunct w:val="0"/>
        <w:spacing w:before="6" w:line="170" w:lineRule="exact"/>
      </w:pPr>
    </w:p>
    <w:p w:rsidR="00D24D7D" w:rsidRPr="008F7C20" w:rsidRDefault="00D24D7D">
      <w:pPr>
        <w:kinsoku w:val="0"/>
        <w:overflowPunct w:val="0"/>
        <w:spacing w:line="280" w:lineRule="exact"/>
      </w:pPr>
    </w:p>
    <w:p w:rsidR="00F3743F" w:rsidRPr="008F7C20" w:rsidRDefault="00F3743F">
      <w:pPr>
        <w:kinsoku w:val="0"/>
        <w:overflowPunct w:val="0"/>
        <w:spacing w:line="280" w:lineRule="exact"/>
      </w:pPr>
    </w:p>
    <w:p w:rsidR="00F3743F" w:rsidRPr="008F7C20" w:rsidRDefault="00F3743F">
      <w:pPr>
        <w:kinsoku w:val="0"/>
        <w:overflowPunct w:val="0"/>
        <w:spacing w:line="280" w:lineRule="exact"/>
      </w:pPr>
    </w:p>
    <w:p w:rsidR="00F3743F" w:rsidRPr="008F7C20" w:rsidRDefault="00F3743F">
      <w:pPr>
        <w:kinsoku w:val="0"/>
        <w:overflowPunct w:val="0"/>
        <w:spacing w:line="280" w:lineRule="exact"/>
      </w:pPr>
    </w:p>
    <w:p w:rsidR="00F3743F" w:rsidRPr="008F7C20" w:rsidRDefault="00F3743F">
      <w:pPr>
        <w:kinsoku w:val="0"/>
        <w:overflowPunct w:val="0"/>
        <w:spacing w:line="28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lastRenderedPageBreak/>
        <w:t xml:space="preserve"> </w:t>
      </w:r>
      <w:r w:rsidRPr="008F7C20">
        <w:rPr>
          <w:spacing w:val="-1"/>
          <w:sz w:val="24"/>
          <w:szCs w:val="24"/>
          <w:u w:val="single"/>
        </w:rPr>
        <w:t>Szerv</w:t>
      </w:r>
      <w:bookmarkStart w:id="0" w:name="_GoBack"/>
      <w:bookmarkEnd w:id="0"/>
      <w:r w:rsidRPr="008F7C20">
        <w:rPr>
          <w:spacing w:val="-1"/>
          <w:sz w:val="24"/>
          <w:szCs w:val="24"/>
          <w:u w:val="single"/>
        </w:rPr>
        <w:t>ezés</w:t>
      </w:r>
      <w:r w:rsidRPr="008F7C20">
        <w:rPr>
          <w:sz w:val="24"/>
          <w:szCs w:val="24"/>
          <w:u w:val="single"/>
        </w:rPr>
        <w:t xml:space="preserve">i </w:t>
      </w:r>
      <w:r w:rsidRPr="008F7C20">
        <w:rPr>
          <w:spacing w:val="-1"/>
          <w:sz w:val="24"/>
          <w:szCs w:val="24"/>
          <w:u w:val="single"/>
        </w:rPr>
        <w:t>fel</w:t>
      </w:r>
      <w:r w:rsidRPr="008F7C20">
        <w:rPr>
          <w:spacing w:val="-2"/>
          <w:sz w:val="24"/>
          <w:szCs w:val="24"/>
          <w:u w:val="single"/>
        </w:rPr>
        <w:t>adatok:</w:t>
      </w:r>
      <w:r w:rsidRPr="008F7C20">
        <w:rPr>
          <w:sz w:val="24"/>
          <w:szCs w:val="24"/>
          <w:u w:val="single"/>
        </w:rPr>
        <w:t xml:space="preserve"> </w:t>
      </w:r>
    </w:p>
    <w:p w:rsidR="00D24D7D" w:rsidRPr="008F7C20" w:rsidRDefault="00D24D7D">
      <w:pPr>
        <w:kinsoku w:val="0"/>
        <w:overflowPunct w:val="0"/>
        <w:spacing w:before="3" w:line="19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260"/>
        <w:gridCol w:w="2127"/>
      </w:tblGrid>
      <w:tr w:rsidR="00D24D7D" w:rsidRPr="008F7C20">
        <w:trPr>
          <w:trHeight w:hRule="exact" w:val="65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</w:pPr>
            <w:r w:rsidRPr="008F7C20">
              <w:rPr>
                <w:b/>
                <w:bCs/>
                <w:spacing w:val="-1"/>
              </w:rPr>
              <w:t>feladat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41" w:lineRule="auto"/>
              <w:ind w:left="1113" w:hanging="896"/>
            </w:pPr>
            <w:r w:rsidRPr="008F7C20">
              <w:rPr>
                <w:b/>
                <w:bCs/>
                <w:spacing w:val="-1"/>
              </w:rPr>
              <w:t>megvalósítás</w:t>
            </w:r>
            <w:r w:rsidRPr="008F7C20">
              <w:rPr>
                <w:b/>
                <w:bCs/>
                <w:spacing w:val="1"/>
              </w:rPr>
              <w:t xml:space="preserve"> </w:t>
            </w:r>
            <w:r w:rsidRPr="008F7C20">
              <w:rPr>
                <w:b/>
                <w:bCs/>
                <w:spacing w:val="-1"/>
              </w:rPr>
              <w:t>időpontja,</w:t>
            </w:r>
            <w:r w:rsidRPr="008F7C20">
              <w:rPr>
                <w:b/>
                <w:bCs/>
                <w:spacing w:val="25"/>
              </w:rPr>
              <w:t xml:space="preserve"> </w:t>
            </w:r>
            <w:r w:rsidRPr="008F7C20">
              <w:rPr>
                <w:b/>
                <w:bCs/>
                <w:spacing w:val="-1"/>
              </w:rPr>
              <w:t>határidő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9" w:lineRule="exact"/>
              <w:ind w:left="685"/>
            </w:pPr>
            <w:r w:rsidRPr="008F7C20">
              <w:rPr>
                <w:b/>
                <w:bCs/>
                <w:spacing w:val="-1"/>
              </w:rPr>
              <w:t>felelős</w:t>
            </w:r>
          </w:p>
        </w:tc>
      </w:tr>
      <w:tr w:rsidR="00D24D7D" w:rsidRPr="008F7C20" w:rsidTr="00F3743F">
        <w:trPr>
          <w:trHeight w:hRule="exact" w:val="70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220"/>
            </w:pPr>
            <w:r w:rsidRPr="008F7C20">
              <w:rPr>
                <w:spacing w:val="-2"/>
              </w:rPr>
              <w:t>Ünnepek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szervezése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időszakonként,</w:t>
            </w:r>
            <w:r w:rsidR="00F3743F" w:rsidRPr="008F7C20">
              <w:rPr>
                <w:spacing w:val="-1"/>
              </w:rPr>
              <w:t xml:space="preserve"> </w:t>
            </w:r>
            <w:r w:rsidRPr="008F7C20">
              <w:rPr>
                <w:spacing w:val="-2"/>
              </w:rPr>
              <w:t>aktuálisan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óvónők</w:t>
            </w:r>
          </w:p>
        </w:tc>
      </w:tr>
      <w:tr w:rsidR="00D24D7D" w:rsidRPr="008F7C20">
        <w:trPr>
          <w:trHeight w:hRule="exact" w:val="65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 w:right="220"/>
            </w:pPr>
            <w:r w:rsidRPr="008F7C20">
              <w:rPr>
                <w:spacing w:val="-1"/>
              </w:rPr>
              <w:t>Konferenciák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tervezése,</w:t>
            </w:r>
            <w:r w:rsidRPr="008F7C20">
              <w:rPr>
                <w:spacing w:val="29"/>
              </w:rPr>
              <w:t xml:space="preserve"> </w:t>
            </w:r>
            <w:r w:rsidRPr="008F7C20">
              <w:rPr>
                <w:spacing w:val="-1"/>
              </w:rPr>
              <w:t>vezetése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345214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két</w:t>
            </w:r>
            <w:r w:rsidR="00D24D7D" w:rsidRPr="008F7C20">
              <w:rPr>
                <w:spacing w:val="-1"/>
              </w:rPr>
              <w:t xml:space="preserve">hetente, </w:t>
            </w:r>
            <w:r w:rsidR="00F3743F" w:rsidRPr="008F7C20">
              <w:rPr>
                <w:spacing w:val="-1"/>
              </w:rPr>
              <w:t xml:space="preserve">hetente </w:t>
            </w:r>
            <w:r w:rsidR="00D24D7D" w:rsidRPr="008F7C20">
              <w:rPr>
                <w:spacing w:val="-2"/>
              </w:rPr>
              <w:t>folyamatosan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345214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ÓK</w:t>
            </w:r>
            <w:r w:rsidR="00D24D7D" w:rsidRPr="008F7C20">
              <w:rPr>
                <w:spacing w:val="-1"/>
              </w:rPr>
              <w:t xml:space="preserve"> tagjai</w:t>
            </w:r>
          </w:p>
        </w:tc>
      </w:tr>
      <w:tr w:rsidR="00D24D7D" w:rsidRPr="008F7C20">
        <w:trPr>
          <w:trHeight w:hRule="exact"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6" w:lineRule="exact"/>
              <w:ind w:left="104" w:right="220"/>
            </w:pPr>
            <w:r w:rsidRPr="008F7C20">
              <w:rPr>
                <w:spacing w:val="-1"/>
              </w:rPr>
              <w:t>Szülői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Estek</w:t>
            </w:r>
            <w:r w:rsidRPr="008F7C20">
              <w:rPr>
                <w:spacing w:val="-2"/>
              </w:rPr>
              <w:t xml:space="preserve"> </w:t>
            </w:r>
            <w:r w:rsidRPr="008F7C20">
              <w:rPr>
                <w:spacing w:val="-1"/>
              </w:rPr>
              <w:t>szervezése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 w:rsidRPr="008F7C20">
              <w:t>a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munkaterv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alapján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345214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 w:rsidRPr="008F7C20">
              <w:rPr>
                <w:spacing w:val="-1"/>
              </w:rPr>
              <w:t>ÓK</w:t>
            </w:r>
            <w:r w:rsidR="00D24D7D" w:rsidRPr="008F7C20">
              <w:rPr>
                <w:spacing w:val="-1"/>
              </w:rPr>
              <w:t xml:space="preserve"> tagjai</w:t>
            </w:r>
          </w:p>
        </w:tc>
      </w:tr>
    </w:tbl>
    <w:p w:rsidR="00D24D7D" w:rsidRPr="008F7C20" w:rsidRDefault="00D24D7D">
      <w:pPr>
        <w:kinsoku w:val="0"/>
        <w:overflowPunct w:val="0"/>
        <w:spacing w:before="17" w:line="6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260"/>
        <w:gridCol w:w="2127"/>
      </w:tblGrid>
      <w:tr w:rsidR="00D24D7D" w:rsidRPr="008F7C20" w:rsidTr="00E75E6B">
        <w:trPr>
          <w:trHeight w:hRule="exact" w:val="104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 w:right="220"/>
            </w:pPr>
            <w:r w:rsidRPr="008F7C20">
              <w:rPr>
                <w:spacing w:val="-1"/>
              </w:rPr>
              <w:t xml:space="preserve">Orvos, </w:t>
            </w:r>
            <w:r w:rsidRPr="008F7C20">
              <w:rPr>
                <w:spacing w:val="-2"/>
              </w:rPr>
              <w:t>védőnő</w:t>
            </w:r>
            <w:r w:rsidR="003A3AD4" w:rsidRPr="008F7C20">
              <w:rPr>
                <w:spacing w:val="1"/>
              </w:rPr>
              <w:t xml:space="preserve">, </w:t>
            </w:r>
            <w:r w:rsidR="00E75E6B" w:rsidRPr="008F7C20">
              <w:rPr>
                <w:spacing w:val="1"/>
              </w:rPr>
              <w:t xml:space="preserve">fogorvos </w:t>
            </w:r>
            <w:r w:rsidRPr="008F7C20">
              <w:rPr>
                <w:spacing w:val="-1"/>
              </w:rPr>
              <w:t>látogatásának</w:t>
            </w:r>
            <w:r w:rsidRPr="008F7C20">
              <w:rPr>
                <w:spacing w:val="29"/>
              </w:rPr>
              <w:t xml:space="preserve"> </w:t>
            </w:r>
            <w:r w:rsidRPr="008F7C20">
              <w:rPr>
                <w:spacing w:val="-1"/>
              </w:rPr>
              <w:t>szervezése, megtartása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ind w:left="104"/>
            </w:pPr>
            <w:r w:rsidRPr="008F7C20">
              <w:rPr>
                <w:spacing w:val="-1"/>
              </w:rPr>
              <w:t>időszakonként, szükség</w:t>
            </w:r>
            <w:r w:rsidRPr="008F7C20">
              <w:rPr>
                <w:spacing w:val="23"/>
              </w:rPr>
              <w:t xml:space="preserve"> </w:t>
            </w:r>
            <w:r w:rsidRPr="008F7C20">
              <w:rPr>
                <w:spacing w:val="-1"/>
              </w:rPr>
              <w:t>szerint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proofErr w:type="spellStart"/>
            <w:r w:rsidRPr="008F7C20">
              <w:rPr>
                <w:spacing w:val="-1"/>
              </w:rPr>
              <w:t>Sz-H</w:t>
            </w:r>
            <w:proofErr w:type="spellEnd"/>
            <w:r w:rsidRPr="008F7C20">
              <w:rPr>
                <w:spacing w:val="-1"/>
              </w:rPr>
              <w:t xml:space="preserve"> </w:t>
            </w:r>
            <w:r w:rsidRPr="008F7C20">
              <w:t>É</w:t>
            </w:r>
          </w:p>
        </w:tc>
      </w:tr>
      <w:tr w:rsidR="00D24D7D" w:rsidRPr="008F7C20">
        <w:trPr>
          <w:trHeight w:hRule="exact" w:val="65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220"/>
            </w:pPr>
            <w:r w:rsidRPr="008F7C20">
              <w:rPr>
                <w:spacing w:val="-1"/>
              </w:rPr>
              <w:t>Közös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konferencia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szervezése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 w:rsidRPr="008F7C20">
              <w:t>a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munkaterv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szerint,</w:t>
            </w:r>
            <w:r w:rsidRPr="008F7C20">
              <w:rPr>
                <w:spacing w:val="23"/>
              </w:rPr>
              <w:t xml:space="preserve"> </w:t>
            </w:r>
            <w:r w:rsidRPr="008F7C20">
              <w:rPr>
                <w:spacing w:val="-1"/>
              </w:rPr>
              <w:t>folyamatosan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14" w:rsidRPr="008F7C20" w:rsidRDefault="00345214">
            <w:pPr>
              <w:pStyle w:val="TableParagraph"/>
              <w:kinsoku w:val="0"/>
              <w:overflowPunct w:val="0"/>
              <w:spacing w:line="314" w:lineRule="exact"/>
              <w:ind w:left="104"/>
              <w:rPr>
                <w:spacing w:val="-1"/>
              </w:rPr>
            </w:pPr>
            <w:r w:rsidRPr="008F7C20">
              <w:rPr>
                <w:spacing w:val="-1"/>
              </w:rPr>
              <w:t>B.A</w:t>
            </w:r>
            <w:proofErr w:type="gramStart"/>
            <w:r w:rsidRPr="008F7C20">
              <w:rPr>
                <w:spacing w:val="-1"/>
              </w:rPr>
              <w:t>.,</w:t>
            </w:r>
            <w:proofErr w:type="gramEnd"/>
          </w:p>
          <w:p w:rsidR="00D24D7D" w:rsidRPr="008F7C20" w:rsidRDefault="00345214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ÓK, TK</w:t>
            </w:r>
            <w:r w:rsidR="00E75E6B" w:rsidRPr="008F7C20">
              <w:rPr>
                <w:spacing w:val="-1"/>
              </w:rPr>
              <w:t xml:space="preserve"> </w:t>
            </w:r>
            <w:r w:rsidR="00D24D7D" w:rsidRPr="008F7C20">
              <w:rPr>
                <w:spacing w:val="-1"/>
              </w:rPr>
              <w:t>tagjai</w:t>
            </w:r>
          </w:p>
        </w:tc>
      </w:tr>
      <w:tr w:rsidR="00D24D7D" w:rsidRPr="008F7C20">
        <w:trPr>
          <w:trHeight w:hRule="exact" w:val="65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 w:right="220"/>
            </w:pPr>
            <w:r w:rsidRPr="008F7C20">
              <w:rPr>
                <w:spacing w:val="-1"/>
              </w:rPr>
              <w:t>Szülői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tájékoztató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est hirdetése,</w:t>
            </w:r>
            <w:r w:rsidRPr="008F7C20">
              <w:rPr>
                <w:spacing w:val="29"/>
              </w:rPr>
              <w:t xml:space="preserve"> </w:t>
            </w:r>
            <w:r w:rsidRPr="008F7C20">
              <w:rPr>
                <w:spacing w:val="-1"/>
              </w:rPr>
              <w:t>megtartása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6" w:lineRule="exact"/>
              <w:ind w:left="104"/>
            </w:pPr>
            <w:r w:rsidRPr="008F7C20">
              <w:t xml:space="preserve">a </w:t>
            </w:r>
            <w:r w:rsidRPr="008F7C20">
              <w:rPr>
                <w:spacing w:val="-1"/>
              </w:rPr>
              <w:t>tavaszi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időszakban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 w:rsidRPr="008F7C20">
              <w:rPr>
                <w:spacing w:val="-2"/>
              </w:rPr>
              <w:t>kommunikációs</w:t>
            </w:r>
            <w:r w:rsidRPr="008F7C20">
              <w:rPr>
                <w:spacing w:val="25"/>
              </w:rPr>
              <w:t xml:space="preserve"> </w:t>
            </w:r>
            <w:r w:rsidRPr="008F7C20">
              <w:rPr>
                <w:spacing w:val="-1"/>
              </w:rPr>
              <w:t>felelős</w:t>
            </w:r>
          </w:p>
        </w:tc>
      </w:tr>
      <w:tr w:rsidR="00D24D7D" w:rsidRPr="008F7C20">
        <w:trPr>
          <w:trHeight w:hRule="exact"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 w:right="220"/>
            </w:pPr>
            <w:r w:rsidRPr="008F7C20">
              <w:rPr>
                <w:spacing w:val="-1"/>
              </w:rPr>
              <w:t>logopédiai</w:t>
            </w:r>
            <w:r w:rsidRPr="008F7C20">
              <w:rPr>
                <w:spacing w:val="-3"/>
              </w:rPr>
              <w:t xml:space="preserve"> </w:t>
            </w:r>
            <w:r w:rsidRPr="008F7C20">
              <w:rPr>
                <w:spacing w:val="-1"/>
              </w:rPr>
              <w:t>szűrés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r w:rsidRPr="008F7C20">
              <w:rPr>
                <w:spacing w:val="-1"/>
              </w:rPr>
              <w:t>ősszel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2"/>
              </w:rPr>
              <w:t>és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szükség</w:t>
            </w:r>
            <w:r w:rsidRPr="008F7C20">
              <w:rPr>
                <w:spacing w:val="1"/>
              </w:rPr>
              <w:t xml:space="preserve"> </w:t>
            </w:r>
            <w:r w:rsidRPr="008F7C20">
              <w:rPr>
                <w:spacing w:val="-1"/>
              </w:rPr>
              <w:t>szerint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8F7C20" w:rsidRDefault="00D24D7D">
            <w:pPr>
              <w:pStyle w:val="TableParagraph"/>
              <w:kinsoku w:val="0"/>
              <w:overflowPunct w:val="0"/>
              <w:spacing w:line="314" w:lineRule="exact"/>
              <w:ind w:left="104"/>
            </w:pPr>
            <w:proofErr w:type="spellStart"/>
            <w:r w:rsidRPr="008F7C20">
              <w:rPr>
                <w:spacing w:val="-1"/>
              </w:rPr>
              <w:t>Sz-H</w:t>
            </w:r>
            <w:proofErr w:type="spellEnd"/>
            <w:r w:rsidRPr="008F7C20">
              <w:rPr>
                <w:spacing w:val="-1"/>
              </w:rPr>
              <w:t xml:space="preserve"> É.</w:t>
            </w:r>
          </w:p>
        </w:tc>
      </w:tr>
    </w:tbl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kinsoku w:val="0"/>
        <w:overflowPunct w:val="0"/>
        <w:spacing w:before="14" w:line="220" w:lineRule="exact"/>
      </w:pPr>
    </w:p>
    <w:p w:rsidR="00D24D7D" w:rsidRPr="008F7C20" w:rsidRDefault="00D24D7D">
      <w:pPr>
        <w:pStyle w:val="Szvegtrzs"/>
        <w:kinsoku w:val="0"/>
        <w:overflowPunct w:val="0"/>
        <w:spacing w:before="64" w:line="259" w:lineRule="auto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Ebben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2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nevelési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nyári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szünet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előtti</w:t>
      </w:r>
      <w:r w:rsidRPr="008F7C20">
        <w:rPr>
          <w:spacing w:val="-1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utolsó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óvodai</w:t>
      </w:r>
      <w:r w:rsidRPr="008F7C20">
        <w:rPr>
          <w:spacing w:val="-19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napot </w:t>
      </w:r>
      <w:r w:rsidRPr="008F7C20">
        <w:rPr>
          <w:spacing w:val="-2"/>
          <w:sz w:val="24"/>
          <w:szCs w:val="24"/>
        </w:rPr>
        <w:t>június</w:t>
      </w:r>
      <w:r w:rsidRPr="008F7C20">
        <w:rPr>
          <w:spacing w:val="1"/>
          <w:sz w:val="24"/>
          <w:szCs w:val="24"/>
        </w:rPr>
        <w:t xml:space="preserve"> </w:t>
      </w:r>
      <w:r w:rsidR="00E75E6B" w:rsidRPr="008F7C20">
        <w:rPr>
          <w:spacing w:val="-1"/>
          <w:sz w:val="24"/>
          <w:szCs w:val="24"/>
        </w:rPr>
        <w:t>21</w:t>
      </w:r>
      <w:r w:rsidR="00345214" w:rsidRPr="008F7C20">
        <w:rPr>
          <w:spacing w:val="-1"/>
          <w:sz w:val="24"/>
          <w:szCs w:val="24"/>
        </w:rPr>
        <w:t>. napjával állapítottuk meg</w:t>
      </w:r>
      <w:r w:rsidRPr="008F7C20">
        <w:rPr>
          <w:spacing w:val="-1"/>
          <w:sz w:val="24"/>
          <w:szCs w:val="24"/>
        </w:rPr>
        <w:t>.</w:t>
      </w:r>
    </w:p>
    <w:p w:rsidR="00D24D7D" w:rsidRPr="008F7C20" w:rsidRDefault="00D24D7D">
      <w:pPr>
        <w:pStyle w:val="Szvegtrzs"/>
        <w:kinsoku w:val="0"/>
        <w:overflowPunct w:val="0"/>
        <w:spacing w:before="159" w:line="259" w:lineRule="auto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Évzáró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nyári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ünnepünk</w:t>
      </w:r>
      <w:r w:rsidRPr="008F7C20">
        <w:rPr>
          <w:spacing w:val="62"/>
          <w:sz w:val="24"/>
          <w:szCs w:val="24"/>
        </w:rPr>
        <w:t xml:space="preserve"> </w:t>
      </w:r>
      <w:r w:rsidR="00E75E6B" w:rsidRPr="008F7C20">
        <w:rPr>
          <w:spacing w:val="-1"/>
          <w:sz w:val="24"/>
          <w:szCs w:val="24"/>
        </w:rPr>
        <w:t>a terveink szerint alakult, bábozással kezdtük az ünnepet, az újonnan csatlakozni fogó családokat is meghívva</w:t>
      </w:r>
      <w:proofErr w:type="gramStart"/>
      <w:r w:rsidR="00E75E6B" w:rsidRPr="008F7C20">
        <w:rPr>
          <w:spacing w:val="62"/>
          <w:sz w:val="24"/>
          <w:szCs w:val="24"/>
        </w:rPr>
        <w:t>:</w:t>
      </w:r>
      <w:r w:rsidRPr="008F7C20">
        <w:rPr>
          <w:spacing w:val="-1"/>
          <w:sz w:val="24"/>
          <w:szCs w:val="24"/>
        </w:rPr>
        <w:t>lezárásként</w:t>
      </w:r>
      <w:proofErr w:type="gramEnd"/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egyben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kiindulási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alapként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következő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nevelési</w:t>
      </w:r>
      <w:r w:rsidRPr="008F7C20">
        <w:rPr>
          <w:spacing w:val="1"/>
          <w:sz w:val="24"/>
          <w:szCs w:val="24"/>
        </w:rPr>
        <w:t xml:space="preserve"> </w:t>
      </w:r>
      <w:r w:rsidR="00E75E6B" w:rsidRPr="008F7C20">
        <w:rPr>
          <w:spacing w:val="-2"/>
          <w:sz w:val="24"/>
          <w:szCs w:val="24"/>
        </w:rPr>
        <w:t>évre</w:t>
      </w:r>
      <w:r w:rsidRPr="008F7C20">
        <w:rPr>
          <w:spacing w:val="-2"/>
          <w:sz w:val="24"/>
          <w:szCs w:val="24"/>
        </w:rPr>
        <w:t>.</w:t>
      </w:r>
      <w:r w:rsidR="00345214" w:rsidRPr="008F7C20">
        <w:rPr>
          <w:spacing w:val="-2"/>
          <w:sz w:val="24"/>
          <w:szCs w:val="24"/>
        </w:rPr>
        <w:t xml:space="preserve"> </w:t>
      </w: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kinsoku w:val="0"/>
        <w:overflowPunct w:val="0"/>
        <w:spacing w:before="7" w:line="38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Ki</w:t>
      </w:r>
      <w:r w:rsidRPr="008F7C20">
        <w:rPr>
          <w:spacing w:val="-2"/>
          <w:sz w:val="24"/>
          <w:szCs w:val="24"/>
          <w:u w:val="single"/>
        </w:rPr>
        <w:t>emel</w:t>
      </w:r>
      <w:r w:rsidRPr="008F7C20">
        <w:rPr>
          <w:sz w:val="24"/>
          <w:szCs w:val="24"/>
          <w:u w:val="single"/>
        </w:rPr>
        <w:t xml:space="preserve">t </w:t>
      </w:r>
      <w:r w:rsidRPr="008F7C20">
        <w:rPr>
          <w:spacing w:val="-1"/>
          <w:sz w:val="24"/>
          <w:szCs w:val="24"/>
          <w:u w:val="single"/>
        </w:rPr>
        <w:t>felad</w:t>
      </w:r>
      <w:r w:rsidRPr="008F7C20">
        <w:rPr>
          <w:spacing w:val="-2"/>
          <w:sz w:val="24"/>
          <w:szCs w:val="24"/>
          <w:u w:val="single"/>
        </w:rPr>
        <w:t>at</w:t>
      </w:r>
      <w:r w:rsidRPr="008F7C20">
        <w:rPr>
          <w:spacing w:val="-1"/>
          <w:sz w:val="24"/>
          <w:szCs w:val="24"/>
          <w:u w:val="single"/>
        </w:rPr>
        <w:t>aink</w:t>
      </w:r>
      <w:r w:rsidRPr="008F7C20">
        <w:rPr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teljesülés</w:t>
      </w:r>
      <w:r w:rsidRPr="008F7C20">
        <w:rPr>
          <w:spacing w:val="-2"/>
          <w:sz w:val="24"/>
          <w:szCs w:val="24"/>
          <w:u w:val="single"/>
        </w:rPr>
        <w:t>e:</w:t>
      </w:r>
      <w:r w:rsidRPr="008F7C20">
        <w:rPr>
          <w:sz w:val="24"/>
          <w:szCs w:val="24"/>
          <w:u w:val="single"/>
        </w:rPr>
        <w:t xml:space="preserve"> </w:t>
      </w:r>
    </w:p>
    <w:p w:rsidR="00D24D7D" w:rsidRPr="008F7C20" w:rsidRDefault="00D24D7D">
      <w:pPr>
        <w:kinsoku w:val="0"/>
        <w:overflowPunct w:val="0"/>
        <w:spacing w:before="7" w:line="10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8F7C20" w:rsidRDefault="00D24D7D">
      <w:pPr>
        <w:pStyle w:val="Szvegtrzs"/>
        <w:numPr>
          <w:ilvl w:val="0"/>
          <w:numId w:val="8"/>
        </w:numPr>
        <w:tabs>
          <w:tab w:val="left" w:pos="477"/>
        </w:tabs>
        <w:kinsoku w:val="0"/>
        <w:overflowPunct w:val="0"/>
        <w:spacing w:before="64" w:line="259" w:lineRule="auto"/>
        <w:ind w:right="366"/>
        <w:jc w:val="both"/>
        <w:rPr>
          <w:sz w:val="24"/>
          <w:szCs w:val="24"/>
        </w:rPr>
      </w:pPr>
      <w:r w:rsidRPr="008F7C20">
        <w:rPr>
          <w:spacing w:val="-1"/>
          <w:sz w:val="24"/>
          <w:szCs w:val="24"/>
        </w:rPr>
        <w:t>Új</w:t>
      </w:r>
      <w:r w:rsidRPr="008F7C20">
        <w:rPr>
          <w:spacing w:val="1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munkatársak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szakmai</w:t>
      </w:r>
      <w:r w:rsidRPr="008F7C20">
        <w:rPr>
          <w:spacing w:val="17"/>
          <w:sz w:val="24"/>
          <w:szCs w:val="24"/>
        </w:rPr>
        <w:t xml:space="preserve"> </w:t>
      </w:r>
      <w:r w:rsidR="007A6BEE" w:rsidRPr="008F7C20">
        <w:rPr>
          <w:spacing w:val="-1"/>
          <w:sz w:val="24"/>
          <w:szCs w:val="24"/>
        </w:rPr>
        <w:t>segítése</w:t>
      </w:r>
      <w:r w:rsidRPr="008F7C20">
        <w:rPr>
          <w:spacing w:val="-1"/>
          <w:sz w:val="24"/>
          <w:szCs w:val="24"/>
        </w:rPr>
        <w:t>,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támogatása:</w:t>
      </w:r>
      <w:r w:rsidRPr="008F7C20">
        <w:rPr>
          <w:spacing w:val="14"/>
          <w:sz w:val="24"/>
          <w:szCs w:val="24"/>
        </w:rPr>
        <w:t xml:space="preserve"> </w:t>
      </w:r>
      <w:r w:rsidR="00E75E6B" w:rsidRPr="008F7C20">
        <w:rPr>
          <w:spacing w:val="14"/>
          <w:sz w:val="24"/>
          <w:szCs w:val="24"/>
        </w:rPr>
        <w:t xml:space="preserve">úgy gondoljuk: </w:t>
      </w:r>
      <w:r w:rsidRPr="008F7C20">
        <w:rPr>
          <w:spacing w:val="-1"/>
          <w:sz w:val="24"/>
          <w:szCs w:val="24"/>
        </w:rPr>
        <w:t>megvalósult,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z w:val="24"/>
          <w:szCs w:val="24"/>
        </w:rPr>
        <w:t>egész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évben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támogatást</w:t>
      </w:r>
      <w:r w:rsidR="007A6BEE" w:rsidRPr="008F7C20">
        <w:rPr>
          <w:spacing w:val="-1"/>
          <w:sz w:val="24"/>
          <w:szCs w:val="24"/>
        </w:rPr>
        <w:t>, kiemelt figyelmet</w:t>
      </w:r>
      <w:r w:rsidRPr="008F7C20">
        <w:rPr>
          <w:spacing w:val="-3"/>
          <w:sz w:val="24"/>
          <w:szCs w:val="24"/>
        </w:rPr>
        <w:t xml:space="preserve"> </w:t>
      </w:r>
      <w:r w:rsidR="00E75E6B" w:rsidRPr="008F7C20">
        <w:rPr>
          <w:sz w:val="24"/>
          <w:szCs w:val="24"/>
        </w:rPr>
        <w:t>igyekeztünk adni Számukra</w:t>
      </w:r>
      <w:r w:rsidRPr="008F7C20">
        <w:rPr>
          <w:sz w:val="24"/>
          <w:szCs w:val="24"/>
        </w:rPr>
        <w:t>.</w:t>
      </w:r>
    </w:p>
    <w:p w:rsidR="00D24D7D" w:rsidRPr="008F7C20" w:rsidRDefault="00D24D7D">
      <w:pPr>
        <w:pStyle w:val="Szvegtrzs"/>
        <w:numPr>
          <w:ilvl w:val="0"/>
          <w:numId w:val="8"/>
        </w:numPr>
        <w:tabs>
          <w:tab w:val="left" w:pos="544"/>
        </w:tabs>
        <w:kinsoku w:val="0"/>
        <w:overflowPunct w:val="0"/>
        <w:spacing w:before="159" w:line="259" w:lineRule="auto"/>
        <w:ind w:left="543" w:right="361" w:hanging="427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6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Waldorf-pedagógia</w:t>
      </w:r>
      <w:r w:rsidRPr="008F7C20">
        <w:rPr>
          <w:spacing w:val="6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szellemi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alapjainak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tanulmányozása: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minden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évben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újra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újra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nekifogunk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z w:val="24"/>
          <w:szCs w:val="24"/>
        </w:rPr>
        <w:t>egy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kicsit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haladunk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előre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ebben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témában</w:t>
      </w:r>
      <w:r w:rsidR="007A6BEE" w:rsidRPr="008F7C20">
        <w:rPr>
          <w:spacing w:val="-1"/>
          <w:sz w:val="24"/>
          <w:szCs w:val="24"/>
        </w:rPr>
        <w:t xml:space="preserve"> egyénileg és ÓK körben is</w:t>
      </w:r>
      <w:r w:rsidRPr="008F7C20">
        <w:rPr>
          <w:spacing w:val="-1"/>
          <w:sz w:val="24"/>
          <w:szCs w:val="24"/>
        </w:rPr>
        <w:t>;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ez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nem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z w:val="24"/>
          <w:szCs w:val="24"/>
        </w:rPr>
        <w:t>egy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lezárható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folyamat, hanem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z w:val="24"/>
          <w:szCs w:val="24"/>
        </w:rPr>
        <w:t>egy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tanulási</w:t>
      </w:r>
      <w:r w:rsidRPr="008F7C20">
        <w:rPr>
          <w:spacing w:val="1"/>
          <w:sz w:val="24"/>
          <w:szCs w:val="24"/>
        </w:rPr>
        <w:t xml:space="preserve"> út,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mindenki</w:t>
      </w:r>
      <w:r w:rsidRPr="008F7C20">
        <w:rPr>
          <w:spacing w:val="1"/>
          <w:sz w:val="24"/>
          <w:szCs w:val="24"/>
        </w:rPr>
        <w:t xml:space="preserve"> </w:t>
      </w:r>
      <w:r w:rsidR="007A6BEE" w:rsidRPr="008F7C20">
        <w:rPr>
          <w:spacing w:val="-1"/>
          <w:sz w:val="24"/>
          <w:szCs w:val="24"/>
        </w:rPr>
        <w:t>számára, mely élethosszig tart.</w:t>
      </w:r>
    </w:p>
    <w:p w:rsidR="00D24D7D" w:rsidRPr="008F7C20" w:rsidRDefault="00D24D7D">
      <w:pPr>
        <w:kinsoku w:val="0"/>
        <w:overflowPunct w:val="0"/>
        <w:spacing w:before="9" w:line="340" w:lineRule="exact"/>
      </w:pPr>
    </w:p>
    <w:p w:rsidR="00D24D7D" w:rsidRPr="008F7C20" w:rsidRDefault="00D24D7D" w:rsidP="00345214">
      <w:pPr>
        <w:pStyle w:val="Szvegtrzs"/>
        <w:numPr>
          <w:ilvl w:val="0"/>
          <w:numId w:val="8"/>
        </w:numPr>
        <w:tabs>
          <w:tab w:val="left" w:pos="542"/>
        </w:tabs>
        <w:kinsoku w:val="0"/>
        <w:overflowPunct w:val="0"/>
        <w:spacing w:line="258" w:lineRule="auto"/>
        <w:ind w:left="541" w:right="363" w:hanging="425"/>
        <w:jc w:val="both"/>
        <w:rPr>
          <w:spacing w:val="-1"/>
          <w:sz w:val="24"/>
          <w:szCs w:val="24"/>
        </w:rPr>
      </w:pPr>
      <w:proofErr w:type="gramStart"/>
      <w:r w:rsidRPr="008F7C20">
        <w:rPr>
          <w:sz w:val="24"/>
          <w:szCs w:val="24"/>
        </w:rPr>
        <w:t>A</w:t>
      </w:r>
      <w:r w:rsidRPr="008F7C20">
        <w:rPr>
          <w:spacing w:val="3"/>
          <w:sz w:val="24"/>
          <w:szCs w:val="24"/>
        </w:rPr>
        <w:t xml:space="preserve"> </w:t>
      </w:r>
      <w:r w:rsidR="007A6BEE" w:rsidRPr="008F7C20">
        <w:rPr>
          <w:spacing w:val="-1"/>
          <w:sz w:val="24"/>
          <w:szCs w:val="24"/>
        </w:rPr>
        <w:t>gyermeki</w:t>
      </w:r>
      <w:r w:rsidRPr="008F7C20">
        <w:rPr>
          <w:spacing w:val="-1"/>
          <w:sz w:val="24"/>
          <w:szCs w:val="24"/>
        </w:rPr>
        <w:t>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pedagógusi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intézményi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értékelési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rendszer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továbbfejlesztése,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minőségbiztosítása,</w:t>
      </w:r>
      <w:r w:rsidRPr="008F7C20">
        <w:rPr>
          <w:spacing w:val="6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minőséggondozási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rendszer</w:t>
      </w:r>
      <w:r w:rsidRPr="008F7C20">
        <w:rPr>
          <w:spacing w:val="61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kialakítása,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fejlesztése:</w:t>
      </w:r>
      <w:r w:rsidR="00345214"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nevelési</w:t>
      </w:r>
      <w:r w:rsidRPr="008F7C20">
        <w:rPr>
          <w:spacing w:val="-1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alkalmazotti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konferenciákon</w:t>
      </w:r>
      <w:r w:rsidRPr="008F7C20">
        <w:rPr>
          <w:spacing w:val="-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visszatekinthettünk</w:t>
      </w:r>
      <w:r w:rsidRPr="008F7C20">
        <w:rPr>
          <w:spacing w:val="-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-1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elmúlt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időszakra,</w:t>
      </w:r>
      <w:r w:rsidRPr="008F7C20">
        <w:rPr>
          <w:spacing w:val="6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mindenki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megosztotta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többiekkel,</w:t>
      </w:r>
      <w:r w:rsidRPr="008F7C20">
        <w:rPr>
          <w:spacing w:val="6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munkájával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kapcsolatos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öröm</w:t>
      </w:r>
      <w:r w:rsidR="00E75E6B" w:rsidRPr="008F7C20">
        <w:rPr>
          <w:spacing w:val="-1"/>
          <w:sz w:val="24"/>
          <w:szCs w:val="24"/>
        </w:rPr>
        <w:t>eit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33"/>
          <w:sz w:val="24"/>
          <w:szCs w:val="24"/>
        </w:rPr>
        <w:t xml:space="preserve"> </w:t>
      </w:r>
      <w:r w:rsidR="00E75E6B" w:rsidRPr="008F7C20">
        <w:rPr>
          <w:spacing w:val="-1"/>
          <w:sz w:val="24"/>
          <w:szCs w:val="24"/>
        </w:rPr>
        <w:t>nehézségei</w:t>
      </w:r>
      <w:r w:rsidRPr="008F7C20">
        <w:rPr>
          <w:spacing w:val="-1"/>
          <w:sz w:val="24"/>
          <w:szCs w:val="24"/>
        </w:rPr>
        <w:t>t,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valamint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benne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felmerülő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kérdéseket;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z w:val="24"/>
          <w:szCs w:val="24"/>
        </w:rPr>
        <w:t>ez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biztosította,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hogy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óvoda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folyamatára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történjen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rátekintés,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zökkenőmentesen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oldhassuk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felmerült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problémákat,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illetve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óvodai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élet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működtetésében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közös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elhatározással</w:t>
      </w:r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tudjunk</w:t>
      </w:r>
      <w:proofErr w:type="gramEnd"/>
      <w:r w:rsidRPr="008F7C20">
        <w:rPr>
          <w:spacing w:val="6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változtatni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szükséges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pontokon;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rendszerszintű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megvalósítása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ennek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előttünk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még.</w:t>
      </w:r>
      <w:r w:rsidR="007A6BEE" w:rsidRPr="008F7C20">
        <w:rPr>
          <w:spacing w:val="-1"/>
          <w:sz w:val="24"/>
          <w:szCs w:val="24"/>
        </w:rPr>
        <w:t xml:space="preserve"> A pontos rátekintés alapján tudunk </w:t>
      </w:r>
      <w:r w:rsidR="007A6BEE" w:rsidRPr="008F7C20">
        <w:rPr>
          <w:spacing w:val="-1"/>
          <w:sz w:val="24"/>
          <w:szCs w:val="24"/>
        </w:rPr>
        <w:lastRenderedPageBreak/>
        <w:t xml:space="preserve">a következőkben </w:t>
      </w:r>
      <w:proofErr w:type="gramStart"/>
      <w:r w:rsidR="007A6BEE" w:rsidRPr="008F7C20">
        <w:rPr>
          <w:spacing w:val="-1"/>
          <w:sz w:val="24"/>
          <w:szCs w:val="24"/>
        </w:rPr>
        <w:t>terve(</w:t>
      </w:r>
      <w:proofErr w:type="spellStart"/>
      <w:proofErr w:type="gramEnd"/>
      <w:r w:rsidR="007A6BEE" w:rsidRPr="008F7C20">
        <w:rPr>
          <w:spacing w:val="-1"/>
          <w:sz w:val="24"/>
          <w:szCs w:val="24"/>
        </w:rPr>
        <w:t>ke</w:t>
      </w:r>
      <w:proofErr w:type="spellEnd"/>
      <w:r w:rsidR="007A6BEE" w:rsidRPr="008F7C20">
        <w:rPr>
          <w:spacing w:val="-1"/>
          <w:sz w:val="24"/>
          <w:szCs w:val="24"/>
        </w:rPr>
        <w:t>)t készíteni.</w:t>
      </w:r>
    </w:p>
    <w:p w:rsidR="00E75E6B" w:rsidRPr="008F7C20" w:rsidRDefault="00E75E6B" w:rsidP="00E75E6B">
      <w:pPr>
        <w:pStyle w:val="Listaszerbekezds"/>
        <w:rPr>
          <w:spacing w:val="-1"/>
        </w:rPr>
      </w:pPr>
    </w:p>
    <w:p w:rsidR="00E75E6B" w:rsidRPr="008F7C20" w:rsidRDefault="00E75E6B" w:rsidP="00E75E6B">
      <w:pPr>
        <w:pStyle w:val="Szvegtrzs"/>
        <w:tabs>
          <w:tab w:val="left" w:pos="542"/>
        </w:tabs>
        <w:kinsoku w:val="0"/>
        <w:overflowPunct w:val="0"/>
        <w:spacing w:line="258" w:lineRule="auto"/>
        <w:ind w:left="541" w:right="363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A szociális hármas tagozódás még alaposabb megismerését célként tűztük ki magunk elé, a pedagógiai ismereteink elmélyítése mellett. </w:t>
      </w: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kinsoku w:val="0"/>
        <w:overflowPunct w:val="0"/>
        <w:spacing w:before="8" w:line="38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Ko</w:t>
      </w:r>
      <w:r w:rsidRPr="008F7C20">
        <w:rPr>
          <w:sz w:val="24"/>
          <w:szCs w:val="24"/>
          <w:u w:val="single"/>
        </w:rPr>
        <w:t>n</w:t>
      </w:r>
      <w:r w:rsidRPr="008F7C20">
        <w:rPr>
          <w:spacing w:val="-1"/>
          <w:sz w:val="24"/>
          <w:szCs w:val="24"/>
          <w:u w:val="single"/>
        </w:rPr>
        <w:t>ferenci</w:t>
      </w:r>
      <w:r w:rsidRPr="008F7C20">
        <w:rPr>
          <w:spacing w:val="-2"/>
          <w:sz w:val="24"/>
          <w:szCs w:val="24"/>
          <w:u w:val="single"/>
        </w:rPr>
        <w:t>ák</w:t>
      </w:r>
      <w:r w:rsidRPr="008F7C20">
        <w:rPr>
          <w:spacing w:val="-3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i</w:t>
      </w:r>
      <w:r w:rsidRPr="008F7C20">
        <w:rPr>
          <w:spacing w:val="-2"/>
          <w:sz w:val="24"/>
          <w:szCs w:val="24"/>
          <w:u w:val="single"/>
        </w:rPr>
        <w:t>dőp</w:t>
      </w:r>
      <w:r w:rsidRPr="008F7C20">
        <w:rPr>
          <w:spacing w:val="-1"/>
          <w:sz w:val="24"/>
          <w:szCs w:val="24"/>
          <w:u w:val="single"/>
        </w:rPr>
        <w:t>ontjai</w:t>
      </w:r>
      <w:r w:rsidRPr="008F7C20">
        <w:rPr>
          <w:sz w:val="24"/>
          <w:szCs w:val="24"/>
          <w:u w:val="single"/>
        </w:rPr>
        <w:t>,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t</w:t>
      </w:r>
      <w:r w:rsidRPr="008F7C20">
        <w:rPr>
          <w:spacing w:val="-2"/>
          <w:sz w:val="24"/>
          <w:szCs w:val="24"/>
          <w:u w:val="single"/>
        </w:rPr>
        <w:t>émái</w:t>
      </w:r>
      <w:r w:rsidRPr="008F7C20">
        <w:rPr>
          <w:sz w:val="24"/>
          <w:szCs w:val="24"/>
          <w:u w:val="single"/>
        </w:rPr>
        <w:t xml:space="preserve">: </w:t>
      </w:r>
    </w:p>
    <w:p w:rsidR="00D24D7D" w:rsidRPr="008F7C20" w:rsidRDefault="00D24D7D">
      <w:pPr>
        <w:kinsoku w:val="0"/>
        <w:overflowPunct w:val="0"/>
        <w:spacing w:before="19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 w:line="322" w:lineRule="exact"/>
        <w:ind w:left="836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Konferencia</w:t>
      </w:r>
      <w:r w:rsidRPr="008F7C20">
        <w:rPr>
          <w:sz w:val="24"/>
          <w:szCs w:val="24"/>
        </w:rPr>
        <w:t xml:space="preserve"> az </w:t>
      </w:r>
      <w:r w:rsidRPr="008F7C20">
        <w:rPr>
          <w:spacing w:val="-2"/>
          <w:sz w:val="24"/>
          <w:szCs w:val="24"/>
        </w:rPr>
        <w:t>Intézmény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középpontja.</w:t>
      </w:r>
    </w:p>
    <w:p w:rsidR="00345214" w:rsidRPr="008F7C20" w:rsidRDefault="00D24D7D" w:rsidP="00345214">
      <w:pPr>
        <w:pStyle w:val="Szvegtrzs"/>
        <w:kinsoku w:val="0"/>
        <w:overflowPunct w:val="0"/>
        <w:ind w:firstLine="719"/>
        <w:rPr>
          <w:spacing w:val="68"/>
          <w:sz w:val="24"/>
          <w:szCs w:val="24"/>
        </w:rPr>
      </w:pPr>
      <w:proofErr w:type="gramStart"/>
      <w:r w:rsidRPr="008F7C20">
        <w:rPr>
          <w:spacing w:val="-1"/>
          <w:sz w:val="24"/>
          <w:szCs w:val="24"/>
        </w:rPr>
        <w:t>Feladata</w:t>
      </w:r>
      <w:r w:rsidRPr="008F7C20">
        <w:rPr>
          <w:sz w:val="24"/>
          <w:szCs w:val="24"/>
        </w:rPr>
        <w:t xml:space="preserve"> 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proofErr w:type="gramEnd"/>
      <w:r w:rsidRPr="008F7C20">
        <w:rPr>
          <w:sz w:val="24"/>
          <w:szCs w:val="24"/>
        </w:rPr>
        <w:t xml:space="preserve"> 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8F7C20">
        <w:rPr>
          <w:sz w:val="24"/>
          <w:szCs w:val="24"/>
        </w:rPr>
        <w:t xml:space="preserve"> 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</w:t>
      </w:r>
      <w:r w:rsidRPr="008F7C20">
        <w:rPr>
          <w:sz w:val="24"/>
          <w:szCs w:val="24"/>
        </w:rPr>
        <w:t xml:space="preserve"> 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szellemének</w:t>
      </w:r>
      <w:r w:rsidRPr="008F7C20">
        <w:rPr>
          <w:sz w:val="24"/>
          <w:szCs w:val="24"/>
        </w:rPr>
        <w:t xml:space="preserve"> 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hordozása.</w:t>
      </w:r>
      <w:r w:rsidRPr="008F7C20">
        <w:rPr>
          <w:sz w:val="24"/>
          <w:szCs w:val="24"/>
        </w:rPr>
        <w:t xml:space="preserve"> </w:t>
      </w:r>
      <w:r w:rsidRPr="008F7C20">
        <w:rPr>
          <w:spacing w:val="5"/>
          <w:sz w:val="24"/>
          <w:szCs w:val="24"/>
        </w:rPr>
        <w:t xml:space="preserve"> </w:t>
      </w:r>
      <w:proofErr w:type="gramStart"/>
      <w:r w:rsidRPr="008F7C20">
        <w:rPr>
          <w:spacing w:val="-1"/>
          <w:sz w:val="24"/>
          <w:szCs w:val="24"/>
        </w:rPr>
        <w:t>Rudolf</w:t>
      </w:r>
      <w:r w:rsidRPr="008F7C20">
        <w:rPr>
          <w:sz w:val="24"/>
          <w:szCs w:val="24"/>
        </w:rPr>
        <w:t xml:space="preserve"> 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Steiner</w:t>
      </w:r>
      <w:proofErr w:type="gramEnd"/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z w:val="24"/>
          <w:szCs w:val="24"/>
        </w:rPr>
        <w:t xml:space="preserve"> 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előadásainak</w:t>
      </w:r>
      <w:r w:rsidRPr="008F7C20">
        <w:rPr>
          <w:sz w:val="24"/>
          <w:szCs w:val="24"/>
        </w:rPr>
        <w:t xml:space="preserve"> 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feldolgozásával</w:t>
      </w:r>
      <w:r w:rsidRPr="008F7C20">
        <w:rPr>
          <w:sz w:val="24"/>
          <w:szCs w:val="24"/>
        </w:rPr>
        <w:t xml:space="preserve"> </w:t>
      </w:r>
      <w:r w:rsidRPr="008F7C20">
        <w:rPr>
          <w:spacing w:val="48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a 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folyamatos</w:t>
      </w:r>
      <w:r w:rsidRPr="008F7C20">
        <w:rPr>
          <w:sz w:val="24"/>
          <w:szCs w:val="24"/>
        </w:rPr>
        <w:t xml:space="preserve"> 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erőfeszítést</w:t>
      </w:r>
      <w:r w:rsidRPr="008F7C20">
        <w:rPr>
          <w:sz w:val="24"/>
          <w:szCs w:val="24"/>
        </w:rPr>
        <w:t xml:space="preserve"> 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teszünk</w:t>
      </w:r>
      <w:r w:rsidR="00345214"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megismerő</w:t>
      </w:r>
      <w:r w:rsidRPr="008F7C20">
        <w:rPr>
          <w:spacing w:val="7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képességünk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fejlesztésére.</w:t>
      </w:r>
      <w:r w:rsidRPr="008F7C20">
        <w:rPr>
          <w:spacing w:val="68"/>
          <w:sz w:val="24"/>
          <w:szCs w:val="24"/>
        </w:rPr>
        <w:t xml:space="preserve"> </w:t>
      </w:r>
    </w:p>
    <w:p w:rsidR="00D24D7D" w:rsidRPr="008F7C20" w:rsidRDefault="00D24D7D" w:rsidP="00345214">
      <w:pPr>
        <w:pStyle w:val="Szvegtrzs"/>
        <w:kinsoku w:val="0"/>
        <w:overflowPunct w:val="0"/>
        <w:ind w:firstLine="719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Törekvésünk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célja,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hogy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cselekvés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mindennapokban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helyes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megismeréséből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fakadjon.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Ezt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támogatják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rendszeres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gyermekmegfigyelések</w:t>
      </w:r>
      <w:r w:rsidRPr="008F7C20">
        <w:rPr>
          <w:spacing w:val="-2"/>
          <w:sz w:val="24"/>
          <w:szCs w:val="24"/>
        </w:rPr>
        <w:t xml:space="preserve"> </w:t>
      </w:r>
      <w:r w:rsidR="00345214" w:rsidRPr="008F7C20">
        <w:rPr>
          <w:sz w:val="24"/>
          <w:szCs w:val="24"/>
        </w:rPr>
        <w:t>is, ezeken mindenképpen erősíteni volna szándékunk.</w:t>
      </w:r>
    </w:p>
    <w:p w:rsidR="00D24D7D" w:rsidRPr="008F7C20" w:rsidRDefault="00D24D7D">
      <w:pPr>
        <w:pStyle w:val="Szvegtrzs"/>
        <w:kinsoku w:val="0"/>
        <w:overflowPunct w:val="0"/>
        <w:ind w:firstLine="719"/>
        <w:rPr>
          <w:spacing w:val="-2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legfontosabb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tevékenység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mellett,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Konferencia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tekinti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z w:val="24"/>
          <w:szCs w:val="24"/>
        </w:rPr>
        <w:t>át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irányítja</w:t>
      </w:r>
      <w:r w:rsidRPr="008F7C20">
        <w:rPr>
          <w:spacing w:val="-8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egész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év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nevelői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feladataink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ritmusát. Hordozza</w:t>
      </w:r>
      <w:r w:rsidRPr="008F7C20">
        <w:rPr>
          <w:sz w:val="24"/>
          <w:szCs w:val="24"/>
        </w:rPr>
        <w:t xml:space="preserve"> az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ünnepeket.</w:t>
      </w:r>
    </w:p>
    <w:p w:rsidR="00D24D7D" w:rsidRPr="008F7C20" w:rsidRDefault="00D24D7D">
      <w:pPr>
        <w:pStyle w:val="Szvegtrzs"/>
        <w:kinsoku w:val="0"/>
        <w:overflowPunct w:val="0"/>
        <w:ind w:right="119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Szükség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esetén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gondoskodik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új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kollégák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kiválasztásáról,</w:t>
      </w:r>
      <w:r w:rsidRPr="008F7C20">
        <w:rPr>
          <w:sz w:val="24"/>
          <w:szCs w:val="24"/>
        </w:rPr>
        <w:t xml:space="preserve"> és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segítéséről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munkakezdés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időszakában.</w:t>
      </w:r>
    </w:p>
    <w:p w:rsidR="00D24D7D" w:rsidRPr="008F7C20" w:rsidRDefault="00D24D7D">
      <w:pPr>
        <w:pStyle w:val="Szvegtrzs"/>
        <w:kinsoku w:val="0"/>
        <w:overflowPunct w:val="0"/>
        <w:spacing w:before="2"/>
        <w:ind w:right="114" w:firstLine="566"/>
        <w:jc w:val="both"/>
        <w:rPr>
          <w:spacing w:val="-2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konferenciánkat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alkalommal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közös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Léleknaptár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felolvasással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szellemi,</w:t>
      </w:r>
      <w:r w:rsidRPr="008F7C20">
        <w:rPr>
          <w:spacing w:val="-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valamint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művészeti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tevékenységgel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1"/>
          <w:sz w:val="24"/>
          <w:szCs w:val="24"/>
        </w:rPr>
        <w:t>(pl.</w:t>
      </w:r>
      <w:r w:rsidRPr="008F7C20">
        <w:rPr>
          <w:spacing w:val="-11"/>
          <w:sz w:val="24"/>
          <w:szCs w:val="24"/>
        </w:rPr>
        <w:t xml:space="preserve"> </w:t>
      </w:r>
      <w:proofErr w:type="spellStart"/>
      <w:r w:rsidRPr="008F7C20">
        <w:rPr>
          <w:spacing w:val="-2"/>
          <w:sz w:val="24"/>
          <w:szCs w:val="24"/>
        </w:rPr>
        <w:t>euritmia</w:t>
      </w:r>
      <w:proofErr w:type="spellEnd"/>
      <w:r w:rsidRPr="008F7C20">
        <w:rPr>
          <w:spacing w:val="-2"/>
          <w:sz w:val="24"/>
          <w:szCs w:val="24"/>
        </w:rPr>
        <w:t>,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z w:val="24"/>
          <w:szCs w:val="24"/>
        </w:rPr>
        <w:t>éneklés,</w:t>
      </w:r>
      <w:r w:rsidRPr="008F7C20">
        <w:rPr>
          <w:spacing w:val="-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stb.)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kezdtük.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Eztán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röviden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visszatekintettünk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elmúlt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időszakra,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megbeszéltük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7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következő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egy-két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hét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feladatait.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Ezt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követően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konferencia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aktuális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fő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napirendi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pontjai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következtek.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Törekedtünk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saját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magunk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művészet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szellemi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ápolására,</w:t>
      </w:r>
      <w:r w:rsidRPr="008F7C20">
        <w:rPr>
          <w:spacing w:val="7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ezáltal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segítve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szellemi,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pedagógiai, szervezési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feladataink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megvalósulását.</w:t>
      </w:r>
    </w:p>
    <w:p w:rsidR="00D24D7D" w:rsidRPr="008F7C20" w:rsidRDefault="00D24D7D">
      <w:pPr>
        <w:pStyle w:val="Szvegtrzs"/>
        <w:kinsoku w:val="0"/>
        <w:overflowPunct w:val="0"/>
        <w:spacing w:line="241" w:lineRule="auto"/>
        <w:ind w:right="121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konferenciákon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jegyzőkönyv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készült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melyben,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az </w:t>
      </w:r>
      <w:r w:rsidRPr="008F7C20">
        <w:rPr>
          <w:spacing w:val="-1"/>
          <w:sz w:val="24"/>
          <w:szCs w:val="24"/>
        </w:rPr>
        <w:t>érintett témák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főbb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megállapítások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rögzítésre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kerültek.</w:t>
      </w:r>
    </w:p>
    <w:p w:rsidR="00D24D7D" w:rsidRPr="008F7C20" w:rsidRDefault="00D24D7D">
      <w:pPr>
        <w:pStyle w:val="Szvegtrzs"/>
        <w:kinsoku w:val="0"/>
        <w:overflowPunct w:val="0"/>
        <w:spacing w:before="1" w:line="322" w:lineRule="exact"/>
        <w:ind w:right="118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Óvónői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Kollégium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z w:val="24"/>
          <w:szCs w:val="24"/>
        </w:rPr>
        <w:t>előre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egyeztetett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ülésrenddel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dolgozott.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Ezek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megbeszélések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technikai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feladatok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egyeztetése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z w:val="24"/>
          <w:szCs w:val="24"/>
        </w:rPr>
        <w:t>mellett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pedagógiai</w:t>
      </w:r>
      <w:r w:rsidRPr="008F7C20">
        <w:rPr>
          <w:spacing w:val="-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elmélyülést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z w:val="24"/>
          <w:szCs w:val="24"/>
        </w:rPr>
        <w:t>is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célozták.</w:t>
      </w:r>
      <w:r w:rsidRPr="008F7C20">
        <w:rPr>
          <w:spacing w:val="3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Öröm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megélni,</w:t>
      </w:r>
      <w:r w:rsidRPr="008F7C20">
        <w:rPr>
          <w:spacing w:val="3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hogy</w:t>
      </w:r>
      <w:r w:rsidRPr="008F7C20">
        <w:rPr>
          <w:spacing w:val="34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alkalmazottak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közötti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kommunikáció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zavartalan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volt,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nevelési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z w:val="24"/>
          <w:szCs w:val="24"/>
        </w:rPr>
        <w:t>év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során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óvodáért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dolgozók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harmonikus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légkört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teremtettek.</w:t>
      </w:r>
    </w:p>
    <w:p w:rsidR="007A6BEE" w:rsidRPr="008F7C20" w:rsidRDefault="007A6BEE" w:rsidP="004B0B2B">
      <w:pPr>
        <w:pStyle w:val="Szvegtrzs"/>
        <w:kinsoku w:val="0"/>
        <w:overflowPunct w:val="0"/>
        <w:spacing w:before="1" w:line="322" w:lineRule="exact"/>
        <w:ind w:right="118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Ebben az évben is nagy hangsúlyt fektettünk arra, hogy az óvodai munkahelyi klímát meghatározó</w:t>
      </w:r>
      <w:r w:rsidR="004B0B2B"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kommunikáció megfelelő mennyiségű és minőségű legyen a kollégák között.</w:t>
      </w:r>
    </w:p>
    <w:p w:rsidR="007A6BEE" w:rsidRPr="008F7C20" w:rsidRDefault="007A6BEE" w:rsidP="004B0B2B">
      <w:pPr>
        <w:pStyle w:val="Szvegtrzs"/>
        <w:kinsoku w:val="0"/>
        <w:overflowPunct w:val="0"/>
        <w:spacing w:before="1" w:line="322" w:lineRule="exact"/>
        <w:ind w:right="118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Nem állítható, hogy konfliktusok nélküli és zökkenőmentes évünk volt ezen a területen, de arra</w:t>
      </w:r>
      <w:r w:rsidR="004B0B2B"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mindig gondot fordítunk, hogy törekedjünk egymás szándékainak megértésére, és az őszinte</w:t>
      </w:r>
      <w:r w:rsidR="004B0B2B"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beszélgetésekre. A konfliktusok tisztázó helyzetfeltárás</w:t>
      </w:r>
      <w:r w:rsidR="004B0B2B" w:rsidRPr="008F7C20">
        <w:rPr>
          <w:spacing w:val="-1"/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több ízben előfordult, hatékonynak</w:t>
      </w:r>
      <w:r w:rsidR="004B0B2B" w:rsidRPr="008F7C20">
        <w:rPr>
          <w:spacing w:val="-1"/>
          <w:sz w:val="24"/>
          <w:szCs w:val="24"/>
        </w:rPr>
        <w:t>, de fájdalmasnak</w:t>
      </w:r>
      <w:r w:rsidRPr="008F7C20">
        <w:rPr>
          <w:spacing w:val="-1"/>
          <w:sz w:val="24"/>
          <w:szCs w:val="24"/>
        </w:rPr>
        <w:t xml:space="preserve"> bizonyult.</w:t>
      </w:r>
    </w:p>
    <w:p w:rsidR="00D24D7D" w:rsidRPr="008F7C20" w:rsidRDefault="00D24D7D">
      <w:pPr>
        <w:kinsoku w:val="0"/>
        <w:overflowPunct w:val="0"/>
        <w:spacing w:before="15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rPr>
          <w:sz w:val="24"/>
          <w:szCs w:val="24"/>
        </w:rPr>
      </w:pPr>
      <w:proofErr w:type="spellStart"/>
      <w:r w:rsidRPr="008F7C20">
        <w:rPr>
          <w:spacing w:val="-156"/>
          <w:sz w:val="24"/>
          <w:szCs w:val="24"/>
          <w:u w:val="single"/>
        </w:rPr>
        <w:t>S</w:t>
      </w:r>
      <w:r w:rsidR="00E75E6B" w:rsidRPr="008F7C20">
        <w:rPr>
          <w:spacing w:val="-1"/>
          <w:sz w:val="24"/>
          <w:szCs w:val="24"/>
          <w:u w:val="single"/>
        </w:rPr>
        <w:t>Sz</w:t>
      </w:r>
      <w:r w:rsidRPr="008F7C20">
        <w:rPr>
          <w:spacing w:val="-1"/>
          <w:sz w:val="24"/>
          <w:szCs w:val="24"/>
          <w:u w:val="single"/>
        </w:rPr>
        <w:t>ülői</w:t>
      </w:r>
      <w:proofErr w:type="spellEnd"/>
      <w:r w:rsidRPr="008F7C20">
        <w:rPr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est</w:t>
      </w:r>
      <w:r w:rsidRPr="008F7C20">
        <w:rPr>
          <w:spacing w:val="-2"/>
          <w:sz w:val="24"/>
          <w:szCs w:val="24"/>
          <w:u w:val="single"/>
        </w:rPr>
        <w:t>ek</w:t>
      </w:r>
      <w:r w:rsidRPr="008F7C20">
        <w:rPr>
          <w:sz w:val="24"/>
          <w:szCs w:val="24"/>
          <w:u w:val="single"/>
        </w:rPr>
        <w:t>,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fog</w:t>
      </w:r>
      <w:r w:rsidRPr="008F7C20">
        <w:rPr>
          <w:spacing w:val="-2"/>
          <w:sz w:val="24"/>
          <w:szCs w:val="24"/>
          <w:u w:val="single"/>
        </w:rPr>
        <w:t>adó</w:t>
      </w:r>
      <w:r w:rsidRPr="008F7C20">
        <w:rPr>
          <w:spacing w:val="-1"/>
          <w:sz w:val="24"/>
          <w:szCs w:val="24"/>
          <w:u w:val="single"/>
        </w:rPr>
        <w:t>órák</w:t>
      </w:r>
      <w:r w:rsidRPr="008F7C20">
        <w:rPr>
          <w:sz w:val="24"/>
          <w:szCs w:val="24"/>
          <w:u w:val="single"/>
        </w:rPr>
        <w:t>,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kap</w:t>
      </w:r>
      <w:r w:rsidRPr="008F7C20">
        <w:rPr>
          <w:spacing w:val="-2"/>
          <w:sz w:val="24"/>
          <w:szCs w:val="24"/>
          <w:u w:val="single"/>
        </w:rPr>
        <w:t>cso</w:t>
      </w:r>
      <w:r w:rsidRPr="008F7C20">
        <w:rPr>
          <w:sz w:val="24"/>
          <w:szCs w:val="24"/>
          <w:u w:val="single"/>
        </w:rPr>
        <w:t>l</w:t>
      </w:r>
      <w:r w:rsidRPr="008F7C20">
        <w:rPr>
          <w:spacing w:val="-2"/>
          <w:sz w:val="24"/>
          <w:szCs w:val="24"/>
          <w:u w:val="single"/>
        </w:rPr>
        <w:t>att</w:t>
      </w:r>
      <w:r w:rsidRPr="008F7C20">
        <w:rPr>
          <w:spacing w:val="-1"/>
          <w:sz w:val="24"/>
          <w:szCs w:val="24"/>
          <w:u w:val="single"/>
        </w:rPr>
        <w:t>art</w:t>
      </w:r>
      <w:r w:rsidRPr="008F7C20">
        <w:rPr>
          <w:sz w:val="24"/>
          <w:szCs w:val="24"/>
          <w:u w:val="single"/>
        </w:rPr>
        <w:t>ás</w:t>
      </w:r>
      <w:r w:rsidRPr="008F7C20">
        <w:rPr>
          <w:spacing w:val="1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a</w:t>
      </w:r>
      <w:r w:rsidRPr="008F7C20">
        <w:rPr>
          <w:spacing w:val="-4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s</w:t>
      </w:r>
      <w:r w:rsidRPr="008F7C20">
        <w:rPr>
          <w:spacing w:val="-1"/>
          <w:sz w:val="24"/>
          <w:szCs w:val="24"/>
          <w:u w:val="single"/>
        </w:rPr>
        <w:t>zülőkk</w:t>
      </w:r>
      <w:r w:rsidRPr="008F7C20">
        <w:rPr>
          <w:spacing w:val="-2"/>
          <w:sz w:val="24"/>
          <w:szCs w:val="24"/>
          <w:u w:val="single"/>
        </w:rPr>
        <w:t>el</w:t>
      </w:r>
      <w:r w:rsidRPr="008F7C20">
        <w:rPr>
          <w:sz w:val="24"/>
          <w:szCs w:val="24"/>
          <w:u w:val="single"/>
        </w:rPr>
        <w:t xml:space="preserve">: </w:t>
      </w:r>
    </w:p>
    <w:p w:rsidR="00D24D7D" w:rsidRPr="008F7C20" w:rsidRDefault="00D24D7D">
      <w:pPr>
        <w:kinsoku w:val="0"/>
        <w:overflowPunct w:val="0"/>
        <w:spacing w:before="18" w:line="20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ind w:right="120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szülői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estek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alkalmával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három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csoport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időnként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közösen, máskor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külön-</w:t>
      </w:r>
      <w:r w:rsidRPr="008F7C20">
        <w:rPr>
          <w:spacing w:val="7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külön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dolgozott,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próbáltunk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teret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adni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kapcsolattartás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folyamatosságának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közösségek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között, </w:t>
      </w:r>
      <w:r w:rsidRPr="008F7C20">
        <w:rPr>
          <w:spacing w:val="-2"/>
          <w:sz w:val="24"/>
          <w:szCs w:val="24"/>
        </w:rPr>
        <w:t>egymás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megismerésére. Célunk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volt, hogy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mindennapjaink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részévé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válva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segítse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munkánkat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mindez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nemcsak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pedagógiai,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hanem</w:t>
      </w:r>
      <w:r w:rsidRPr="008F7C20">
        <w:rPr>
          <w:spacing w:val="-5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-1"/>
          <w:sz w:val="24"/>
          <w:szCs w:val="24"/>
        </w:rPr>
        <w:t xml:space="preserve"> óvodai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vagy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privát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élet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más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területein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is. Nagy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segítséget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jelent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munkánkhoz</w:t>
      </w:r>
      <w:r w:rsidRPr="008F7C20">
        <w:rPr>
          <w:sz w:val="24"/>
          <w:szCs w:val="24"/>
        </w:rPr>
        <w:t xml:space="preserve"> a</w:t>
      </w:r>
      <w:r w:rsidRPr="008F7C20">
        <w:rPr>
          <w:spacing w:val="-1"/>
          <w:sz w:val="24"/>
          <w:szCs w:val="24"/>
        </w:rPr>
        <w:t xml:space="preserve"> több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éve</w:t>
      </w:r>
      <w:r w:rsidRPr="008F7C20">
        <w:rPr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működő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1"/>
          <w:sz w:val="24"/>
          <w:szCs w:val="24"/>
        </w:rPr>
        <w:t xml:space="preserve"> </w:t>
      </w:r>
      <w:proofErr w:type="spellStart"/>
      <w:r w:rsidRPr="008F7C20">
        <w:rPr>
          <w:spacing w:val="-1"/>
          <w:sz w:val="24"/>
          <w:szCs w:val="24"/>
        </w:rPr>
        <w:t>mentorálás</w:t>
      </w:r>
      <w:proofErr w:type="spellEnd"/>
      <w:r w:rsidRPr="008F7C20">
        <w:rPr>
          <w:spacing w:val="-1"/>
          <w:sz w:val="24"/>
          <w:szCs w:val="24"/>
        </w:rPr>
        <w:t>.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Régen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csatlakozott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(felkért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vállaló)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segítik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újonnan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érkező családokat: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tanácsokkal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rengeteg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kérdésre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történő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válaszokkal. Ezért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nagyon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hálásak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vagyunk</w:t>
      </w:r>
      <w:r w:rsidRPr="008F7C20">
        <w:rPr>
          <w:spacing w:val="1"/>
          <w:sz w:val="24"/>
          <w:szCs w:val="24"/>
        </w:rPr>
        <w:t xml:space="preserve"> </w:t>
      </w:r>
      <w:r w:rsidR="002865E0" w:rsidRPr="008F7C20">
        <w:rPr>
          <w:spacing w:val="1"/>
          <w:sz w:val="24"/>
          <w:szCs w:val="24"/>
        </w:rPr>
        <w:t xml:space="preserve">és köszönetet mondunk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mentor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</w:t>
      </w:r>
      <w:r w:rsidR="002865E0" w:rsidRPr="008F7C20">
        <w:rPr>
          <w:spacing w:val="-1"/>
          <w:sz w:val="24"/>
          <w:szCs w:val="24"/>
        </w:rPr>
        <w:t>őknek!</w:t>
      </w:r>
    </w:p>
    <w:p w:rsidR="00D24D7D" w:rsidRPr="008F7C20" w:rsidRDefault="00D24D7D">
      <w:pPr>
        <w:kinsoku w:val="0"/>
        <w:overflowPunct w:val="0"/>
        <w:spacing w:before="3" w:line="360" w:lineRule="exact"/>
      </w:pPr>
    </w:p>
    <w:p w:rsidR="00D24D7D" w:rsidRPr="008F7C20" w:rsidRDefault="002865E0" w:rsidP="00E75E6B">
      <w:pPr>
        <w:pStyle w:val="Szvegtrzs"/>
        <w:numPr>
          <w:ilvl w:val="1"/>
          <w:numId w:val="8"/>
        </w:numPr>
        <w:tabs>
          <w:tab w:val="left" w:pos="1134"/>
          <w:tab w:val="left" w:pos="3716"/>
        </w:tabs>
        <w:kinsoku w:val="0"/>
        <w:overflowPunct w:val="0"/>
        <w:ind w:left="1134" w:hanging="567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augusztus 23.</w:t>
      </w:r>
      <w:r w:rsidR="00D24D7D" w:rsidRPr="008F7C20">
        <w:rPr>
          <w:spacing w:val="-1"/>
          <w:sz w:val="24"/>
          <w:szCs w:val="24"/>
        </w:rPr>
        <w:tab/>
        <w:t>évkezdés</w:t>
      </w:r>
      <w:r w:rsidRPr="008F7C20">
        <w:rPr>
          <w:spacing w:val="-1"/>
          <w:sz w:val="24"/>
          <w:szCs w:val="24"/>
        </w:rPr>
        <w:t xml:space="preserve">, </w:t>
      </w:r>
      <w:r w:rsidR="00D24D7D" w:rsidRPr="008F7C20">
        <w:rPr>
          <w:spacing w:val="-1"/>
          <w:sz w:val="24"/>
          <w:szCs w:val="24"/>
        </w:rPr>
        <w:t>Betakarítás</w:t>
      </w:r>
      <w:r w:rsidR="00D24D7D" w:rsidRPr="008F7C20">
        <w:rPr>
          <w:spacing w:val="-2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ünnep</w:t>
      </w:r>
    </w:p>
    <w:p w:rsidR="00E75E6B" w:rsidRPr="008F7C20" w:rsidRDefault="00D24D7D" w:rsidP="00E75E6B">
      <w:pPr>
        <w:pStyle w:val="Szvegtrzs"/>
        <w:numPr>
          <w:ilvl w:val="1"/>
          <w:numId w:val="8"/>
        </w:numPr>
        <w:tabs>
          <w:tab w:val="left" w:pos="3686"/>
          <w:tab w:val="left" w:pos="3716"/>
        </w:tabs>
        <w:kinsoku w:val="0"/>
        <w:overflowPunct w:val="0"/>
        <w:spacing w:before="23"/>
        <w:ind w:left="1134" w:hanging="567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november</w:t>
      </w:r>
      <w:r w:rsidRPr="008F7C20">
        <w:rPr>
          <w:sz w:val="24"/>
          <w:szCs w:val="24"/>
        </w:rPr>
        <w:t xml:space="preserve"> </w:t>
      </w:r>
      <w:r w:rsidR="002865E0" w:rsidRPr="008F7C20">
        <w:rPr>
          <w:spacing w:val="-1"/>
          <w:sz w:val="24"/>
          <w:szCs w:val="24"/>
        </w:rPr>
        <w:t>08</w:t>
      </w:r>
      <w:r w:rsidRPr="008F7C20">
        <w:rPr>
          <w:spacing w:val="-1"/>
          <w:sz w:val="24"/>
          <w:szCs w:val="24"/>
        </w:rPr>
        <w:t>.</w:t>
      </w:r>
      <w:r w:rsidRPr="008F7C20">
        <w:rPr>
          <w:spacing w:val="-1"/>
          <w:sz w:val="24"/>
          <w:szCs w:val="24"/>
        </w:rPr>
        <w:tab/>
        <w:t>visszatekintés, Márton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nap</w:t>
      </w:r>
      <w:r w:rsidR="002865E0" w:rsidRPr="008F7C20">
        <w:rPr>
          <w:spacing w:val="-1"/>
          <w:sz w:val="24"/>
          <w:szCs w:val="24"/>
        </w:rPr>
        <w:t>, Szent Miklós,</w:t>
      </w:r>
    </w:p>
    <w:p w:rsidR="00D24D7D" w:rsidRPr="008F7C20" w:rsidRDefault="00E75E6B" w:rsidP="00E75E6B">
      <w:pPr>
        <w:pStyle w:val="Szvegtrzs"/>
        <w:tabs>
          <w:tab w:val="left" w:pos="3686"/>
          <w:tab w:val="left" w:pos="3716"/>
        </w:tabs>
        <w:kinsoku w:val="0"/>
        <w:overflowPunct w:val="0"/>
        <w:spacing w:before="23"/>
        <w:ind w:left="1134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ab/>
      </w:r>
      <w:r w:rsidR="002865E0" w:rsidRPr="008F7C20">
        <w:rPr>
          <w:spacing w:val="-1"/>
          <w:sz w:val="24"/>
          <w:szCs w:val="24"/>
        </w:rPr>
        <w:t>Advent, 3 királyok</w:t>
      </w:r>
    </w:p>
    <w:p w:rsidR="00D24D7D" w:rsidRPr="008F7C20" w:rsidRDefault="002865E0" w:rsidP="00E75E6B">
      <w:pPr>
        <w:pStyle w:val="Szvegtrzs"/>
        <w:numPr>
          <w:ilvl w:val="1"/>
          <w:numId w:val="8"/>
        </w:numPr>
        <w:tabs>
          <w:tab w:val="left" w:pos="1134"/>
          <w:tab w:val="left" w:pos="3716"/>
        </w:tabs>
        <w:kinsoku w:val="0"/>
        <w:overflowPunct w:val="0"/>
        <w:ind w:left="1134" w:hanging="567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január 31</w:t>
      </w:r>
      <w:r w:rsidR="00D24D7D" w:rsidRPr="008F7C20">
        <w:rPr>
          <w:sz w:val="24"/>
          <w:szCs w:val="24"/>
        </w:rPr>
        <w:t>.</w:t>
      </w:r>
      <w:r w:rsidR="00D24D7D" w:rsidRPr="008F7C20">
        <w:rPr>
          <w:sz w:val="24"/>
          <w:szCs w:val="24"/>
        </w:rPr>
        <w:tab/>
      </w:r>
      <w:r w:rsidR="00D24D7D" w:rsidRPr="008F7C20">
        <w:rPr>
          <w:spacing w:val="-1"/>
          <w:sz w:val="24"/>
          <w:szCs w:val="24"/>
        </w:rPr>
        <w:t>visszatekintés, Farsang</w:t>
      </w:r>
      <w:r w:rsidRPr="008F7C20">
        <w:rPr>
          <w:spacing w:val="-1"/>
          <w:sz w:val="24"/>
          <w:szCs w:val="24"/>
        </w:rPr>
        <w:t>, Tavaszelő</w:t>
      </w:r>
    </w:p>
    <w:p w:rsidR="00E75E6B" w:rsidRPr="008F7C20" w:rsidRDefault="002865E0" w:rsidP="00E75E6B">
      <w:pPr>
        <w:pStyle w:val="Szvegtrzs"/>
        <w:numPr>
          <w:ilvl w:val="1"/>
          <w:numId w:val="8"/>
        </w:numPr>
        <w:tabs>
          <w:tab w:val="left" w:pos="1134"/>
          <w:tab w:val="left" w:pos="3716"/>
        </w:tabs>
        <w:kinsoku w:val="0"/>
        <w:overflowPunct w:val="0"/>
        <w:ind w:left="1134" w:hanging="567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március 13.</w:t>
      </w:r>
      <w:r w:rsidRPr="008F7C20">
        <w:rPr>
          <w:spacing w:val="-1"/>
          <w:sz w:val="24"/>
          <w:szCs w:val="24"/>
        </w:rPr>
        <w:tab/>
        <w:t>visszatekintés, Húsvét, Mennybemenetel,</w:t>
      </w:r>
    </w:p>
    <w:p w:rsidR="002865E0" w:rsidRPr="008F7C20" w:rsidRDefault="00E75E6B" w:rsidP="00E75E6B">
      <w:pPr>
        <w:pStyle w:val="Szvegtrzs"/>
        <w:tabs>
          <w:tab w:val="left" w:pos="1134"/>
          <w:tab w:val="left" w:pos="3686"/>
        </w:tabs>
        <w:kinsoku w:val="0"/>
        <w:overflowPunct w:val="0"/>
        <w:ind w:left="1134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ab/>
      </w:r>
      <w:r w:rsidR="002865E0" w:rsidRPr="008F7C20">
        <w:rPr>
          <w:spacing w:val="-2"/>
          <w:sz w:val="24"/>
          <w:szCs w:val="24"/>
        </w:rPr>
        <w:t>Pünkösd</w:t>
      </w:r>
    </w:p>
    <w:p w:rsidR="00D24D7D" w:rsidRPr="008F7C20" w:rsidRDefault="00E75E6B" w:rsidP="00E75E6B">
      <w:pPr>
        <w:pStyle w:val="Szvegtrzs"/>
        <w:numPr>
          <w:ilvl w:val="1"/>
          <w:numId w:val="8"/>
        </w:numPr>
        <w:tabs>
          <w:tab w:val="left" w:pos="1134"/>
          <w:tab w:val="left" w:pos="3716"/>
        </w:tabs>
        <w:kinsoku w:val="0"/>
        <w:overflowPunct w:val="0"/>
        <w:spacing w:before="47"/>
        <w:ind w:left="1134" w:hanging="567"/>
        <w:rPr>
          <w:spacing w:val="-2"/>
          <w:sz w:val="24"/>
          <w:szCs w:val="24"/>
        </w:rPr>
      </w:pPr>
      <w:r w:rsidRPr="008F7C20">
        <w:rPr>
          <w:spacing w:val="-1"/>
          <w:sz w:val="24"/>
          <w:szCs w:val="24"/>
        </w:rPr>
        <w:t>május 29</w:t>
      </w:r>
      <w:r w:rsidR="00D24D7D" w:rsidRPr="008F7C20">
        <w:rPr>
          <w:spacing w:val="-1"/>
          <w:sz w:val="24"/>
          <w:szCs w:val="24"/>
        </w:rPr>
        <w:t>.</w:t>
      </w:r>
      <w:r w:rsidR="00D24D7D" w:rsidRPr="008F7C20">
        <w:rPr>
          <w:spacing w:val="-1"/>
          <w:sz w:val="24"/>
          <w:szCs w:val="24"/>
        </w:rPr>
        <w:tab/>
        <w:t xml:space="preserve">visszatekintés, </w:t>
      </w:r>
      <w:r w:rsidR="002865E0" w:rsidRPr="008F7C20">
        <w:rPr>
          <w:spacing w:val="-2"/>
          <w:sz w:val="24"/>
          <w:szCs w:val="24"/>
        </w:rPr>
        <w:t>Nyárünnep, Nyár</w:t>
      </w:r>
    </w:p>
    <w:p w:rsidR="00D24D7D" w:rsidRPr="008F7C20" w:rsidRDefault="00D24D7D" w:rsidP="002865E0">
      <w:pPr>
        <w:pStyle w:val="Szvegtrzs"/>
        <w:kinsoku w:val="0"/>
        <w:overflowPunct w:val="0"/>
        <w:spacing w:before="247" w:line="258" w:lineRule="auto"/>
        <w:ind w:left="0" w:right="113" w:firstLine="11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szülőkkel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való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kapcsolattartás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egyik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fontos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eleme: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Estek</w:t>
      </w:r>
      <w:r w:rsidR="004B0B2B" w:rsidRPr="008F7C20">
        <w:rPr>
          <w:spacing w:val="-1"/>
          <w:sz w:val="24"/>
          <w:szCs w:val="24"/>
        </w:rPr>
        <w:t>.</w:t>
      </w:r>
      <w:r w:rsidRPr="008F7C20">
        <w:rPr>
          <w:spacing w:val="47"/>
          <w:sz w:val="24"/>
          <w:szCs w:val="24"/>
        </w:rPr>
        <w:t xml:space="preserve"> </w:t>
      </w:r>
      <w:r w:rsidR="004B0B2B" w:rsidRPr="008F7C20">
        <w:rPr>
          <w:spacing w:val="-1"/>
          <w:sz w:val="24"/>
          <w:szCs w:val="24"/>
        </w:rPr>
        <w:t>V</w:t>
      </w:r>
      <w:r w:rsidRPr="008F7C20">
        <w:rPr>
          <w:spacing w:val="-1"/>
          <w:sz w:val="24"/>
          <w:szCs w:val="24"/>
        </w:rPr>
        <w:t>alamint</w:t>
      </w:r>
      <w:r w:rsidRPr="008F7C20">
        <w:rPr>
          <w:spacing w:val="24"/>
          <w:sz w:val="24"/>
          <w:szCs w:val="24"/>
        </w:rPr>
        <w:t xml:space="preserve"> </w:t>
      </w:r>
      <w:proofErr w:type="spellStart"/>
      <w:r w:rsidRPr="008F7C20">
        <w:rPr>
          <w:spacing w:val="-1"/>
          <w:sz w:val="24"/>
          <w:szCs w:val="24"/>
        </w:rPr>
        <w:t>email-ben</w:t>
      </w:r>
      <w:proofErr w:type="spellEnd"/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segítettük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családokat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ünnepekről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szóló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írásokkal,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tevékenységek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leírásával.</w:t>
      </w:r>
      <w:r w:rsidRPr="008F7C20">
        <w:rPr>
          <w:spacing w:val="20"/>
          <w:sz w:val="24"/>
          <w:szCs w:val="24"/>
        </w:rPr>
        <w:t xml:space="preserve"> </w:t>
      </w:r>
      <w:proofErr w:type="gramStart"/>
      <w:r w:rsidRPr="008F7C20">
        <w:rPr>
          <w:sz w:val="24"/>
          <w:szCs w:val="24"/>
        </w:rPr>
        <w:t>A</w:t>
      </w:r>
      <w:proofErr w:type="gramEnd"/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esteken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szülők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részvételi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aránya</w:t>
      </w:r>
      <w:r w:rsidRPr="008F7C20">
        <w:rPr>
          <w:spacing w:val="2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jónak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mondható</w:t>
      </w:r>
      <w:r w:rsidRPr="008F7C20">
        <w:rPr>
          <w:spacing w:val="5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volt.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Segítséget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jelentett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közti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folytonos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tapasztalatcsere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is,</w:t>
      </w:r>
      <w:r w:rsidRPr="008F7C20">
        <w:rPr>
          <w:spacing w:val="4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melyet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esteken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megoszthattak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egymással.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Ezeken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alkalmakon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több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olyan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témát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z w:val="24"/>
          <w:szCs w:val="24"/>
        </w:rPr>
        <w:t>is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feldolgoztunk,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mely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szülőktől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érkező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kérdés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volt.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médiatudatossággal</w:t>
      </w:r>
      <w:r w:rsidRPr="008F7C20">
        <w:rPr>
          <w:spacing w:val="4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kapcsolatos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beszélgetések</w:t>
      </w:r>
      <w:r w:rsidR="004B0B2B" w:rsidRPr="008F7C20">
        <w:rPr>
          <w:spacing w:val="-1"/>
          <w:sz w:val="24"/>
          <w:szCs w:val="24"/>
        </w:rPr>
        <w:t xml:space="preserve"> továbbra is időszerűek és szükségesek, azt tapasztaljuk újra és újra.</w:t>
      </w:r>
      <w:r w:rsidRPr="008F7C20">
        <w:rPr>
          <w:spacing w:val="40"/>
          <w:sz w:val="24"/>
          <w:szCs w:val="24"/>
        </w:rPr>
        <w:t xml:space="preserve"> </w:t>
      </w:r>
      <w:r w:rsidR="004B0B2B" w:rsidRPr="008F7C20">
        <w:rPr>
          <w:sz w:val="24"/>
          <w:szCs w:val="24"/>
        </w:rPr>
        <w:t>A</w:t>
      </w:r>
      <w:r w:rsidR="004B0B2B" w:rsidRPr="008F7C20">
        <w:rPr>
          <w:spacing w:val="41"/>
          <w:sz w:val="24"/>
          <w:szCs w:val="24"/>
        </w:rPr>
        <w:t>z ajánlott és küldött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olvasnivalók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eredményes</w:t>
      </w:r>
      <w:r w:rsidR="004B0B2B" w:rsidRPr="008F7C20">
        <w:rPr>
          <w:spacing w:val="-1"/>
          <w:sz w:val="24"/>
          <w:szCs w:val="24"/>
        </w:rPr>
        <w:t>ségének mutatója, hogy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csoportok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szabad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játékában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változás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tapasztalható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ennek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hatására.</w:t>
      </w:r>
    </w:p>
    <w:p w:rsidR="00D24D7D" w:rsidRPr="008F7C20" w:rsidRDefault="00D24D7D">
      <w:pPr>
        <w:pStyle w:val="Szvegtrzs"/>
        <w:kinsoku w:val="0"/>
        <w:overflowPunct w:val="0"/>
        <w:spacing w:before="165"/>
        <w:ind w:right="122" w:firstLine="566"/>
        <w:jc w:val="both"/>
        <w:rPr>
          <w:spacing w:val="-2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fogadóórák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vagy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óvónői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kezdeményezésre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szükség</w:t>
      </w:r>
      <w:r w:rsidRPr="008F7C20">
        <w:rPr>
          <w:spacing w:val="5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szerint,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valamint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tervezve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előzetes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bejelentkezés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alapján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alakultak.</w:t>
      </w:r>
    </w:p>
    <w:p w:rsidR="00D24D7D" w:rsidRPr="008F7C20" w:rsidRDefault="00D24D7D">
      <w:pPr>
        <w:pStyle w:val="Szvegtrzs"/>
        <w:kinsoku w:val="0"/>
        <w:overflowPunct w:val="0"/>
        <w:ind w:right="117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tájékoztatáshoz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való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jogukkal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élhettek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fogadóórák,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szülői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estek,</w:t>
      </w:r>
      <w:r w:rsidRPr="008F7C20">
        <w:rPr>
          <w:spacing w:val="4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nyitott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ünnepeink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alkalmával.</w:t>
      </w: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kinsoku w:val="0"/>
        <w:overflowPunct w:val="0"/>
        <w:spacing w:before="5" w:line="36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N</w:t>
      </w:r>
      <w:r w:rsidRPr="008F7C20">
        <w:rPr>
          <w:spacing w:val="-2"/>
          <w:sz w:val="24"/>
          <w:szCs w:val="24"/>
          <w:u w:val="single"/>
        </w:rPr>
        <w:t>yí</w:t>
      </w:r>
      <w:r w:rsidRPr="008F7C20">
        <w:rPr>
          <w:sz w:val="24"/>
          <w:szCs w:val="24"/>
          <w:u w:val="single"/>
        </w:rPr>
        <w:t>lt</w:t>
      </w:r>
      <w:r w:rsidRPr="008F7C20">
        <w:rPr>
          <w:spacing w:val="-3"/>
          <w:sz w:val="24"/>
          <w:szCs w:val="24"/>
          <w:u w:val="single"/>
        </w:rPr>
        <w:t xml:space="preserve"> </w:t>
      </w:r>
      <w:proofErr w:type="gramStart"/>
      <w:r w:rsidRPr="008F7C20">
        <w:rPr>
          <w:sz w:val="24"/>
          <w:szCs w:val="24"/>
          <w:u w:val="single"/>
        </w:rPr>
        <w:t>n</w:t>
      </w:r>
      <w:r w:rsidRPr="008F7C20">
        <w:rPr>
          <w:spacing w:val="-2"/>
          <w:sz w:val="24"/>
          <w:szCs w:val="24"/>
          <w:u w:val="single"/>
        </w:rPr>
        <w:t>ap</w:t>
      </w:r>
      <w:r w:rsidRPr="008F7C20">
        <w:rPr>
          <w:spacing w:val="-68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:</w:t>
      </w:r>
      <w:proofErr w:type="gramEnd"/>
    </w:p>
    <w:p w:rsidR="00D24D7D" w:rsidRPr="008F7C20" w:rsidRDefault="00D24D7D">
      <w:pPr>
        <w:kinsoku w:val="0"/>
        <w:overflowPunct w:val="0"/>
        <w:spacing w:before="17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ind w:right="120" w:firstLine="719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z w:val="24"/>
          <w:szCs w:val="24"/>
        </w:rPr>
        <w:t xml:space="preserve"> ősz </w:t>
      </w:r>
      <w:r w:rsidRPr="008F7C20">
        <w:rPr>
          <w:spacing w:val="-2"/>
          <w:sz w:val="24"/>
          <w:szCs w:val="24"/>
        </w:rPr>
        <w:t>folyamán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elindult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baba-mama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foglalkozások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okán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már</w:t>
      </w:r>
      <w:r w:rsidRPr="008F7C20">
        <w:rPr>
          <w:sz w:val="24"/>
          <w:szCs w:val="24"/>
        </w:rPr>
        <w:t xml:space="preserve"> a</w:t>
      </w:r>
      <w:r w:rsidRPr="008F7C20">
        <w:rPr>
          <w:spacing w:val="-1"/>
          <w:sz w:val="24"/>
          <w:szCs w:val="24"/>
        </w:rPr>
        <w:t xml:space="preserve"> nevelési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év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z w:val="24"/>
          <w:szCs w:val="24"/>
        </w:rPr>
        <w:t>elején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biztosak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voltunk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benne,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hogy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megfelelő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számú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érkezhet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</w:t>
      </w:r>
      <w:r w:rsidRPr="008F7C20">
        <w:rPr>
          <w:sz w:val="24"/>
          <w:szCs w:val="24"/>
        </w:rPr>
        <w:t xml:space="preserve"> 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következő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–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iskolába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indulók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helyére.</w:t>
      </w:r>
    </w:p>
    <w:p w:rsidR="001A0F01" w:rsidRPr="008F7C20" w:rsidRDefault="002865E0">
      <w:pPr>
        <w:pStyle w:val="Szvegtrzs"/>
        <w:kinsoku w:val="0"/>
        <w:overflowPunct w:val="0"/>
        <w:spacing w:before="2"/>
        <w:ind w:right="213" w:firstLine="719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A </w:t>
      </w:r>
      <w:r w:rsidR="00D24D7D" w:rsidRPr="008F7C20">
        <w:rPr>
          <w:spacing w:val="-1"/>
          <w:sz w:val="24"/>
          <w:szCs w:val="24"/>
        </w:rPr>
        <w:t>tavaszi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bepillantónk</w:t>
      </w:r>
      <w:r w:rsidR="001A0F01" w:rsidRPr="008F7C20">
        <w:rPr>
          <w:spacing w:val="-1"/>
          <w:sz w:val="24"/>
          <w:szCs w:val="24"/>
        </w:rPr>
        <w:t xml:space="preserve"> sikeresnek mondható volt. Nagyrészt a baba-mama foglalkozáson részt vevő családok voltak a résztvevők, de ismerkedő családokkal is találkozhattunk.</w:t>
      </w:r>
    </w:p>
    <w:p w:rsidR="00D24D7D" w:rsidRPr="008F7C20" w:rsidRDefault="00D24D7D">
      <w:pPr>
        <w:kinsoku w:val="0"/>
        <w:overflowPunct w:val="0"/>
        <w:spacing w:line="280" w:lineRule="exact"/>
      </w:pPr>
    </w:p>
    <w:p w:rsidR="00D24D7D" w:rsidRPr="008F7C20" w:rsidRDefault="00D24D7D">
      <w:pPr>
        <w:kinsoku w:val="0"/>
        <w:overflowPunct w:val="0"/>
        <w:spacing w:before="3" w:line="36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Képzés</w:t>
      </w:r>
      <w:r w:rsidRPr="008F7C20">
        <w:rPr>
          <w:spacing w:val="-2"/>
          <w:sz w:val="24"/>
          <w:szCs w:val="24"/>
          <w:u w:val="single"/>
        </w:rPr>
        <w:t>ek</w:t>
      </w:r>
      <w:r w:rsidRPr="008F7C20">
        <w:rPr>
          <w:sz w:val="24"/>
          <w:szCs w:val="24"/>
          <w:u w:val="single"/>
        </w:rPr>
        <w:t>,</w:t>
      </w:r>
      <w:r w:rsidRPr="008F7C20">
        <w:rPr>
          <w:spacing w:val="-2"/>
          <w:sz w:val="24"/>
          <w:szCs w:val="24"/>
          <w:u w:val="single"/>
        </w:rPr>
        <w:t xml:space="preserve"> </w:t>
      </w:r>
      <w:r w:rsidRPr="008F7C20">
        <w:rPr>
          <w:sz w:val="24"/>
          <w:szCs w:val="24"/>
          <w:u w:val="single"/>
        </w:rPr>
        <w:t>t</w:t>
      </w:r>
      <w:r w:rsidRPr="008F7C20">
        <w:rPr>
          <w:spacing w:val="-1"/>
          <w:sz w:val="24"/>
          <w:szCs w:val="24"/>
          <w:u w:val="single"/>
        </w:rPr>
        <w:t>ov</w:t>
      </w:r>
      <w:r w:rsidRPr="008F7C20">
        <w:rPr>
          <w:spacing w:val="-2"/>
          <w:sz w:val="24"/>
          <w:szCs w:val="24"/>
          <w:u w:val="single"/>
        </w:rPr>
        <w:t>ább</w:t>
      </w:r>
      <w:r w:rsidRPr="008F7C20">
        <w:rPr>
          <w:sz w:val="24"/>
          <w:szCs w:val="24"/>
          <w:u w:val="single"/>
        </w:rPr>
        <w:t>k</w:t>
      </w:r>
      <w:r w:rsidRPr="008F7C20">
        <w:rPr>
          <w:spacing w:val="-1"/>
          <w:sz w:val="24"/>
          <w:szCs w:val="24"/>
          <w:u w:val="single"/>
        </w:rPr>
        <w:t>épzés</w:t>
      </w:r>
      <w:r w:rsidRPr="008F7C20">
        <w:rPr>
          <w:spacing w:val="-2"/>
          <w:sz w:val="24"/>
          <w:szCs w:val="24"/>
          <w:u w:val="single"/>
        </w:rPr>
        <w:t>ek</w:t>
      </w:r>
      <w:r w:rsidRPr="008F7C20">
        <w:rPr>
          <w:sz w:val="24"/>
          <w:szCs w:val="24"/>
          <w:u w:val="single"/>
        </w:rPr>
        <w:t xml:space="preserve">: </w:t>
      </w:r>
    </w:p>
    <w:p w:rsidR="00D24D7D" w:rsidRPr="008F7C20" w:rsidRDefault="00D24D7D">
      <w:pPr>
        <w:kinsoku w:val="0"/>
        <w:overflowPunct w:val="0"/>
        <w:spacing w:before="19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ind w:right="120" w:firstLine="707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nevelési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óvodai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részről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z w:val="24"/>
          <w:szCs w:val="24"/>
        </w:rPr>
        <w:t>B.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A.</w:t>
      </w:r>
      <w:r w:rsidRPr="008F7C20">
        <w:rPr>
          <w:spacing w:val="10"/>
          <w:sz w:val="24"/>
          <w:szCs w:val="24"/>
        </w:rPr>
        <w:t xml:space="preserve"> </w:t>
      </w:r>
      <w:proofErr w:type="gramStart"/>
      <w:r w:rsidR="002865E0" w:rsidRPr="008F7C20">
        <w:rPr>
          <w:spacing w:val="10"/>
          <w:sz w:val="24"/>
          <w:szCs w:val="24"/>
        </w:rPr>
        <w:t>folytatta</w:t>
      </w:r>
      <w:proofErr w:type="gramEnd"/>
      <w:r w:rsidR="002865E0" w:rsidRPr="008F7C20">
        <w:rPr>
          <w:spacing w:val="10"/>
          <w:sz w:val="24"/>
          <w:szCs w:val="24"/>
        </w:rPr>
        <w:t xml:space="preserve"> </w:t>
      </w:r>
      <w:r w:rsidR="002865E0" w:rsidRPr="008F7C20">
        <w:rPr>
          <w:sz w:val="24"/>
          <w:szCs w:val="24"/>
        </w:rPr>
        <w:t>a</w:t>
      </w:r>
      <w:r w:rsidR="002865E0" w:rsidRPr="008F7C20">
        <w:rPr>
          <w:spacing w:val="11"/>
          <w:sz w:val="24"/>
          <w:szCs w:val="24"/>
        </w:rPr>
        <w:t xml:space="preserve"> </w:t>
      </w:r>
      <w:r w:rsidR="002865E0" w:rsidRPr="008F7C20">
        <w:rPr>
          <w:spacing w:val="-1"/>
          <w:sz w:val="24"/>
          <w:szCs w:val="24"/>
        </w:rPr>
        <w:t>Waldorf</w:t>
      </w:r>
      <w:r w:rsidR="002865E0" w:rsidRPr="008F7C20">
        <w:rPr>
          <w:spacing w:val="28"/>
          <w:sz w:val="24"/>
          <w:szCs w:val="24"/>
        </w:rPr>
        <w:t xml:space="preserve"> </w:t>
      </w:r>
      <w:r w:rsidR="002865E0" w:rsidRPr="008F7C20">
        <w:rPr>
          <w:spacing w:val="-2"/>
          <w:sz w:val="24"/>
          <w:szCs w:val="24"/>
        </w:rPr>
        <w:t>Óvónőképzés</w:t>
      </w:r>
      <w:r w:rsidR="001A0F01" w:rsidRPr="008F7C20">
        <w:rPr>
          <w:spacing w:val="-1"/>
          <w:sz w:val="24"/>
          <w:szCs w:val="24"/>
        </w:rPr>
        <w:t>t</w:t>
      </w:r>
      <w:r w:rsidR="002865E0" w:rsidRPr="008F7C20">
        <w:rPr>
          <w:spacing w:val="-1"/>
          <w:sz w:val="24"/>
          <w:szCs w:val="24"/>
        </w:rPr>
        <w:t>.</w:t>
      </w:r>
      <w:r w:rsidRPr="008F7C20">
        <w:rPr>
          <w:spacing w:val="10"/>
          <w:sz w:val="24"/>
          <w:szCs w:val="24"/>
        </w:rPr>
        <w:t xml:space="preserve"> </w:t>
      </w:r>
    </w:p>
    <w:p w:rsidR="00D24D7D" w:rsidRPr="008F7C20" w:rsidRDefault="00D24D7D">
      <w:pPr>
        <w:kinsoku w:val="0"/>
        <w:overflowPunct w:val="0"/>
        <w:spacing w:before="2" w:line="320" w:lineRule="exact"/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proofErr w:type="spellStart"/>
      <w:r w:rsidRPr="008F7C20">
        <w:rPr>
          <w:sz w:val="24"/>
          <w:szCs w:val="24"/>
          <w:u w:val="single"/>
        </w:rPr>
        <w:t>G</w:t>
      </w:r>
      <w:r w:rsidRPr="008F7C20">
        <w:rPr>
          <w:spacing w:val="-2"/>
          <w:sz w:val="24"/>
          <w:szCs w:val="24"/>
          <w:u w:val="single"/>
        </w:rPr>
        <w:t>yer</w:t>
      </w:r>
      <w:proofErr w:type="spellEnd"/>
      <w:r w:rsidRPr="008F7C20">
        <w:rPr>
          <w:spacing w:val="-68"/>
          <w:sz w:val="24"/>
          <w:szCs w:val="24"/>
          <w:u w:val="single"/>
        </w:rPr>
        <w:t xml:space="preserve"> </w:t>
      </w:r>
      <w:proofErr w:type="spellStart"/>
      <w:r w:rsidRPr="008F7C20">
        <w:rPr>
          <w:spacing w:val="-2"/>
          <w:sz w:val="24"/>
          <w:szCs w:val="24"/>
          <w:u w:val="single"/>
        </w:rPr>
        <w:t>mek</w:t>
      </w:r>
      <w:r w:rsidRPr="008F7C20">
        <w:rPr>
          <w:sz w:val="24"/>
          <w:szCs w:val="24"/>
          <w:u w:val="single"/>
        </w:rPr>
        <w:t>v</w:t>
      </w:r>
      <w:r w:rsidRPr="008F7C20">
        <w:rPr>
          <w:spacing w:val="-1"/>
          <w:sz w:val="24"/>
          <w:szCs w:val="24"/>
          <w:u w:val="single"/>
        </w:rPr>
        <w:t>édel</w:t>
      </w:r>
      <w:r w:rsidRPr="008F7C20">
        <w:rPr>
          <w:spacing w:val="-3"/>
          <w:sz w:val="24"/>
          <w:szCs w:val="24"/>
          <w:u w:val="single"/>
        </w:rPr>
        <w:t>mi</w:t>
      </w:r>
      <w:proofErr w:type="spellEnd"/>
      <w:r w:rsidRPr="008F7C20">
        <w:rPr>
          <w:sz w:val="24"/>
          <w:szCs w:val="24"/>
          <w:u w:val="single"/>
        </w:rPr>
        <w:t xml:space="preserve"> </w:t>
      </w:r>
      <w:r w:rsidRPr="008F7C20">
        <w:rPr>
          <w:spacing w:val="-1"/>
          <w:sz w:val="24"/>
          <w:szCs w:val="24"/>
          <w:u w:val="single"/>
        </w:rPr>
        <w:t>feladatok</w:t>
      </w:r>
      <w:r w:rsidRPr="008F7C20">
        <w:rPr>
          <w:sz w:val="24"/>
          <w:szCs w:val="24"/>
          <w:u w:val="single"/>
        </w:rPr>
        <w:t xml:space="preserve">: </w:t>
      </w:r>
    </w:p>
    <w:p w:rsidR="00D24D7D" w:rsidRPr="008F7C20" w:rsidRDefault="00D24D7D">
      <w:pPr>
        <w:kinsoku w:val="0"/>
        <w:overflowPunct w:val="0"/>
        <w:spacing w:before="17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ind w:right="115" w:firstLine="719"/>
        <w:jc w:val="both"/>
        <w:rPr>
          <w:spacing w:val="-1"/>
          <w:sz w:val="24"/>
          <w:szCs w:val="24"/>
        </w:rPr>
      </w:pPr>
      <w:r w:rsidRPr="008F7C20">
        <w:rPr>
          <w:spacing w:val="-2"/>
          <w:sz w:val="24"/>
          <w:szCs w:val="24"/>
        </w:rPr>
        <w:t>Óvodánkban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hátrányos,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halmozottan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hátrányos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z w:val="24"/>
          <w:szCs w:val="24"/>
        </w:rPr>
        <w:t>nem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került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felvételre.</w:t>
      </w:r>
      <w:r w:rsidRPr="008F7C20">
        <w:rPr>
          <w:spacing w:val="3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által</w:t>
      </w:r>
      <w:r w:rsidRPr="008F7C20">
        <w:rPr>
          <w:spacing w:val="36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készített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anamnézis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z w:val="24"/>
          <w:szCs w:val="24"/>
        </w:rPr>
        <w:t>–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melynek</w:t>
      </w:r>
      <w:r w:rsidRPr="008F7C20">
        <w:rPr>
          <w:spacing w:val="3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elkészítése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feltétele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felvételi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eljárás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megindulásának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–</w:t>
      </w:r>
      <w:r w:rsidRPr="008F7C20">
        <w:rPr>
          <w:spacing w:val="6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szülőkkel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történt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személyes</w:t>
      </w:r>
      <w:r w:rsidRPr="008F7C20">
        <w:rPr>
          <w:spacing w:val="6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felvételi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beszélgetés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alapozta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szociális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családi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hátterére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vonatkozó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megállapításainkat.</w:t>
      </w:r>
      <w:r w:rsidRPr="008F7C20">
        <w:rPr>
          <w:spacing w:val="6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megfigyelések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alkalmával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rendszeresen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rátekintettünk,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hogy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z w:val="24"/>
          <w:szCs w:val="24"/>
        </w:rPr>
        <w:t>van-e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változás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szociális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családi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hátterében,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környezetében, amely indokolná</w:t>
      </w:r>
      <w:r w:rsidRPr="008F7C20">
        <w:rPr>
          <w:sz w:val="24"/>
          <w:szCs w:val="24"/>
        </w:rPr>
        <w:t xml:space="preserve"> 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gyermekvédelmi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intézkedések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megtételét.</w:t>
      </w:r>
    </w:p>
    <w:p w:rsidR="00D24D7D" w:rsidRPr="008F7C20" w:rsidRDefault="00D24D7D">
      <w:pPr>
        <w:pStyle w:val="Szvegtrzs"/>
        <w:kinsoku w:val="0"/>
        <w:overflowPunct w:val="0"/>
        <w:spacing w:before="64"/>
        <w:ind w:right="115" w:firstLine="719"/>
        <w:jc w:val="both"/>
        <w:rPr>
          <w:spacing w:val="-1"/>
          <w:sz w:val="24"/>
          <w:szCs w:val="24"/>
        </w:rPr>
      </w:pPr>
    </w:p>
    <w:p w:rsidR="00D24D7D" w:rsidRPr="008F7C20" w:rsidRDefault="00D24D7D">
      <w:pPr>
        <w:pStyle w:val="Szvegtrzs"/>
        <w:kinsoku w:val="0"/>
        <w:overflowPunct w:val="0"/>
        <w:rPr>
          <w:sz w:val="24"/>
          <w:szCs w:val="24"/>
        </w:rPr>
      </w:pPr>
      <w:proofErr w:type="spellStart"/>
      <w:r w:rsidRPr="008F7C20">
        <w:rPr>
          <w:spacing w:val="-1"/>
          <w:w w:val="95"/>
          <w:sz w:val="24"/>
          <w:szCs w:val="24"/>
          <w:u w:val="single"/>
        </w:rPr>
        <w:lastRenderedPageBreak/>
        <w:t>Eg</w:t>
      </w:r>
      <w:proofErr w:type="spellEnd"/>
      <w:r w:rsidRPr="008F7C20">
        <w:rPr>
          <w:spacing w:val="-47"/>
          <w:w w:val="95"/>
          <w:sz w:val="24"/>
          <w:szCs w:val="24"/>
          <w:u w:val="single"/>
        </w:rPr>
        <w:t xml:space="preserve"> </w:t>
      </w:r>
      <w:proofErr w:type="spellStart"/>
      <w:proofErr w:type="gramStart"/>
      <w:r w:rsidRPr="008F7C20">
        <w:rPr>
          <w:spacing w:val="-2"/>
          <w:w w:val="95"/>
          <w:sz w:val="24"/>
          <w:szCs w:val="24"/>
          <w:u w:val="single"/>
        </w:rPr>
        <w:t>yéb</w:t>
      </w:r>
      <w:proofErr w:type="spellEnd"/>
      <w:r w:rsidRPr="008F7C20">
        <w:rPr>
          <w:spacing w:val="-47"/>
          <w:w w:val="95"/>
          <w:sz w:val="24"/>
          <w:szCs w:val="24"/>
          <w:u w:val="single"/>
        </w:rPr>
        <w:t xml:space="preserve"> </w:t>
      </w:r>
      <w:r w:rsidRPr="008F7C20">
        <w:rPr>
          <w:w w:val="95"/>
          <w:sz w:val="24"/>
          <w:szCs w:val="24"/>
          <w:u w:val="single"/>
        </w:rPr>
        <w:t>:</w:t>
      </w:r>
      <w:proofErr w:type="gramEnd"/>
      <w:r w:rsidRPr="008F7C20">
        <w:rPr>
          <w:sz w:val="24"/>
          <w:szCs w:val="24"/>
          <w:u w:val="single"/>
        </w:rPr>
        <w:t xml:space="preserve"> </w:t>
      </w:r>
    </w:p>
    <w:p w:rsidR="00D24D7D" w:rsidRPr="008F7C20" w:rsidRDefault="00D24D7D">
      <w:pPr>
        <w:kinsoku w:val="0"/>
        <w:overflowPunct w:val="0"/>
        <w:spacing w:before="17" w:line="240" w:lineRule="exact"/>
      </w:pPr>
    </w:p>
    <w:p w:rsidR="00D24D7D" w:rsidRPr="008F7C20" w:rsidRDefault="00D24D7D">
      <w:pPr>
        <w:pStyle w:val="Szvegtrzs"/>
        <w:kinsoku w:val="0"/>
        <w:overflowPunct w:val="0"/>
        <w:spacing w:before="64"/>
        <w:ind w:right="120" w:firstLine="719"/>
        <w:rPr>
          <w:spacing w:val="-1"/>
          <w:sz w:val="24"/>
          <w:szCs w:val="24"/>
        </w:rPr>
      </w:pPr>
      <w:proofErr w:type="spellStart"/>
      <w:r w:rsidRPr="008F7C20">
        <w:rPr>
          <w:spacing w:val="-1"/>
          <w:sz w:val="24"/>
          <w:szCs w:val="24"/>
        </w:rPr>
        <w:t>Tanügyigazgatási</w:t>
      </w:r>
      <w:proofErr w:type="spellEnd"/>
      <w:r w:rsidRPr="008F7C20">
        <w:rPr>
          <w:spacing w:val="-1"/>
          <w:sz w:val="24"/>
          <w:szCs w:val="24"/>
        </w:rPr>
        <w:t>,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gazdasági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munkaügyi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feladatainkat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tervek</w:t>
      </w:r>
      <w:r w:rsidRPr="008F7C20">
        <w:rPr>
          <w:spacing w:val="2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szerint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végeztük.</w:t>
      </w:r>
    </w:p>
    <w:p w:rsidR="00D24D7D" w:rsidRPr="008F7C20" w:rsidRDefault="000051A3">
      <w:pPr>
        <w:pStyle w:val="Szvegtrzs"/>
        <w:kinsoku w:val="0"/>
        <w:overflowPunct w:val="0"/>
        <w:spacing w:before="2"/>
        <w:ind w:left="836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T</w:t>
      </w:r>
      <w:r w:rsidR="00D24D7D" w:rsidRPr="008F7C20">
        <w:rPr>
          <w:spacing w:val="-1"/>
          <w:sz w:val="24"/>
          <w:szCs w:val="24"/>
        </w:rPr>
        <w:t>anfelügyelet</w:t>
      </w:r>
      <w:r w:rsidR="001A0F01" w:rsidRPr="008F7C20">
        <w:rPr>
          <w:spacing w:val="-1"/>
          <w:sz w:val="24"/>
          <w:szCs w:val="24"/>
        </w:rPr>
        <w:t>: ez évben nem volt.</w:t>
      </w:r>
    </w:p>
    <w:p w:rsidR="000051A3" w:rsidRPr="008F7C20" w:rsidRDefault="000051A3">
      <w:pPr>
        <w:pStyle w:val="Szvegtrzs"/>
        <w:kinsoku w:val="0"/>
        <w:overflowPunct w:val="0"/>
        <w:spacing w:before="2"/>
        <w:ind w:left="836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 xml:space="preserve">Tűzriadó próba: </w:t>
      </w:r>
      <w:r w:rsidR="00C47E8C" w:rsidRPr="00C47E8C">
        <w:rPr>
          <w:spacing w:val="-1"/>
          <w:sz w:val="24"/>
          <w:szCs w:val="24"/>
        </w:rPr>
        <w:t>minden telephelyen megvalósult</w:t>
      </w:r>
      <w:r w:rsidRPr="008F7C20">
        <w:rPr>
          <w:spacing w:val="-1"/>
          <w:sz w:val="24"/>
          <w:szCs w:val="24"/>
        </w:rPr>
        <w:t>.</w:t>
      </w:r>
    </w:p>
    <w:p w:rsidR="00D24D7D" w:rsidRPr="00550643" w:rsidRDefault="00D24D7D">
      <w:pPr>
        <w:kinsoku w:val="0"/>
        <w:overflowPunct w:val="0"/>
        <w:spacing w:before="7" w:line="320" w:lineRule="exact"/>
      </w:pPr>
    </w:p>
    <w:p w:rsidR="00D24D7D" w:rsidRPr="00550643" w:rsidRDefault="00D24D7D">
      <w:pPr>
        <w:pStyle w:val="Cmsor11"/>
        <w:numPr>
          <w:ilvl w:val="1"/>
          <w:numId w:val="11"/>
        </w:numPr>
        <w:tabs>
          <w:tab w:val="left" w:pos="1557"/>
        </w:tabs>
        <w:kinsoku w:val="0"/>
        <w:overflowPunct w:val="0"/>
        <w:ind w:left="1556"/>
        <w:outlineLvl w:val="9"/>
        <w:rPr>
          <w:b w:val="0"/>
          <w:bCs w:val="0"/>
          <w:sz w:val="24"/>
          <w:szCs w:val="24"/>
        </w:rPr>
      </w:pPr>
      <w:r w:rsidRPr="00550643">
        <w:rPr>
          <w:sz w:val="24"/>
          <w:szCs w:val="24"/>
        </w:rPr>
        <w:t>Általános</w:t>
      </w:r>
      <w:r w:rsidRPr="00550643">
        <w:rPr>
          <w:spacing w:val="-12"/>
          <w:sz w:val="24"/>
          <w:szCs w:val="24"/>
        </w:rPr>
        <w:t xml:space="preserve"> </w:t>
      </w:r>
      <w:r w:rsidRPr="00550643">
        <w:rPr>
          <w:spacing w:val="-1"/>
          <w:sz w:val="24"/>
          <w:szCs w:val="24"/>
        </w:rPr>
        <w:t>Iskola</w:t>
      </w:r>
      <w:r w:rsidRPr="00550643">
        <w:rPr>
          <w:spacing w:val="-8"/>
          <w:sz w:val="24"/>
          <w:szCs w:val="24"/>
        </w:rPr>
        <w:t xml:space="preserve"> </w:t>
      </w:r>
      <w:r w:rsidRPr="00550643">
        <w:rPr>
          <w:sz w:val="24"/>
          <w:szCs w:val="24"/>
        </w:rPr>
        <w:t>és</w:t>
      </w:r>
      <w:r w:rsidRPr="00550643">
        <w:rPr>
          <w:spacing w:val="-11"/>
          <w:sz w:val="24"/>
          <w:szCs w:val="24"/>
        </w:rPr>
        <w:t xml:space="preserve"> </w:t>
      </w:r>
      <w:r w:rsidRPr="00550643">
        <w:rPr>
          <w:sz w:val="24"/>
          <w:szCs w:val="24"/>
        </w:rPr>
        <w:t>AMI</w:t>
      </w:r>
    </w:p>
    <w:p w:rsidR="00D24D7D" w:rsidRPr="00550643" w:rsidRDefault="00D24D7D">
      <w:pPr>
        <w:kinsoku w:val="0"/>
        <w:overflowPunct w:val="0"/>
        <w:spacing w:before="3" w:line="180" w:lineRule="exact"/>
      </w:pPr>
    </w:p>
    <w:p w:rsidR="00D24D7D" w:rsidRPr="00550643" w:rsidRDefault="00D24D7D">
      <w:pPr>
        <w:kinsoku w:val="0"/>
        <w:overflowPunct w:val="0"/>
        <w:spacing w:line="320" w:lineRule="exact"/>
      </w:pPr>
    </w:p>
    <w:p w:rsidR="00D24D7D" w:rsidRPr="00550643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550643">
        <w:rPr>
          <w:spacing w:val="-71"/>
          <w:sz w:val="24"/>
          <w:szCs w:val="24"/>
          <w:u w:val="single"/>
        </w:rPr>
        <w:t xml:space="preserve"> </w:t>
      </w:r>
      <w:r w:rsidRPr="00550643">
        <w:rPr>
          <w:spacing w:val="-1"/>
          <w:sz w:val="24"/>
          <w:szCs w:val="24"/>
          <w:u w:val="single"/>
        </w:rPr>
        <w:t>Ál</w:t>
      </w:r>
      <w:r w:rsidRPr="00550643">
        <w:rPr>
          <w:sz w:val="24"/>
          <w:szCs w:val="24"/>
          <w:u w:val="single"/>
        </w:rPr>
        <w:t>t</w:t>
      </w:r>
      <w:r w:rsidRPr="00550643">
        <w:rPr>
          <w:spacing w:val="-2"/>
          <w:sz w:val="24"/>
          <w:szCs w:val="24"/>
          <w:u w:val="single"/>
        </w:rPr>
        <w:t>alán</w:t>
      </w:r>
      <w:r w:rsidRPr="00550643">
        <w:rPr>
          <w:spacing w:val="-1"/>
          <w:sz w:val="24"/>
          <w:szCs w:val="24"/>
          <w:u w:val="single"/>
        </w:rPr>
        <w:t>os</w:t>
      </w:r>
      <w:r w:rsidRPr="00550643">
        <w:rPr>
          <w:sz w:val="24"/>
          <w:szCs w:val="24"/>
          <w:u w:val="single"/>
        </w:rPr>
        <w:t xml:space="preserve"> </w:t>
      </w:r>
      <w:r w:rsidRPr="00550643">
        <w:rPr>
          <w:spacing w:val="-1"/>
          <w:sz w:val="24"/>
          <w:szCs w:val="24"/>
          <w:u w:val="single"/>
        </w:rPr>
        <w:t>in</w:t>
      </w:r>
      <w:r w:rsidRPr="00550643">
        <w:rPr>
          <w:spacing w:val="-2"/>
          <w:sz w:val="24"/>
          <w:szCs w:val="24"/>
          <w:u w:val="single"/>
        </w:rPr>
        <w:t>fo</w:t>
      </w:r>
      <w:r w:rsidRPr="00550643">
        <w:rPr>
          <w:spacing w:val="-1"/>
          <w:sz w:val="24"/>
          <w:szCs w:val="24"/>
          <w:u w:val="single"/>
        </w:rPr>
        <w:t>rmációk</w:t>
      </w:r>
      <w:r w:rsidRPr="00550643">
        <w:rPr>
          <w:sz w:val="24"/>
          <w:szCs w:val="24"/>
          <w:u w:val="single"/>
        </w:rPr>
        <w:t xml:space="preserve"> a</w:t>
      </w:r>
      <w:r w:rsidRPr="00550643">
        <w:rPr>
          <w:spacing w:val="-2"/>
          <w:sz w:val="24"/>
          <w:szCs w:val="24"/>
          <w:u w:val="single"/>
        </w:rPr>
        <w:t xml:space="preserve"> </w:t>
      </w:r>
      <w:r w:rsidRPr="00550643">
        <w:rPr>
          <w:spacing w:val="-1"/>
          <w:sz w:val="24"/>
          <w:szCs w:val="24"/>
          <w:u w:val="single"/>
        </w:rPr>
        <w:t>férőhel</w:t>
      </w:r>
      <w:r w:rsidRPr="00550643">
        <w:rPr>
          <w:spacing w:val="-2"/>
          <w:sz w:val="24"/>
          <w:szCs w:val="24"/>
          <w:u w:val="single"/>
        </w:rPr>
        <w:t>yekrő</w:t>
      </w:r>
      <w:r w:rsidRPr="00550643">
        <w:rPr>
          <w:sz w:val="24"/>
          <w:szCs w:val="24"/>
          <w:u w:val="single"/>
        </w:rPr>
        <w:t>l,</w:t>
      </w:r>
      <w:r w:rsidRPr="00550643">
        <w:rPr>
          <w:spacing w:val="-2"/>
          <w:sz w:val="24"/>
          <w:szCs w:val="24"/>
          <w:u w:val="single"/>
        </w:rPr>
        <w:t xml:space="preserve"> </w:t>
      </w:r>
      <w:r w:rsidRPr="00550643">
        <w:rPr>
          <w:spacing w:val="-1"/>
          <w:sz w:val="24"/>
          <w:szCs w:val="24"/>
          <w:u w:val="single"/>
        </w:rPr>
        <w:t>jelentk</w:t>
      </w:r>
      <w:r w:rsidRPr="00550643">
        <w:rPr>
          <w:spacing w:val="-2"/>
          <w:sz w:val="24"/>
          <w:szCs w:val="24"/>
          <w:u w:val="single"/>
        </w:rPr>
        <w:t>ezőkrő</w:t>
      </w:r>
      <w:r w:rsidRPr="00550643">
        <w:rPr>
          <w:sz w:val="24"/>
          <w:szCs w:val="24"/>
          <w:u w:val="single"/>
        </w:rPr>
        <w:t>l,</w:t>
      </w:r>
      <w:r w:rsidRPr="00550643">
        <w:rPr>
          <w:spacing w:val="-2"/>
          <w:sz w:val="24"/>
          <w:szCs w:val="24"/>
          <w:u w:val="single"/>
        </w:rPr>
        <w:t xml:space="preserve"> felv</w:t>
      </w:r>
      <w:r w:rsidRPr="00550643">
        <w:rPr>
          <w:spacing w:val="-1"/>
          <w:sz w:val="24"/>
          <w:szCs w:val="24"/>
          <w:u w:val="single"/>
        </w:rPr>
        <w:t>ett</w:t>
      </w:r>
      <w:r w:rsidRPr="00550643">
        <w:rPr>
          <w:spacing w:val="-2"/>
          <w:sz w:val="24"/>
          <w:szCs w:val="24"/>
          <w:u w:val="single"/>
        </w:rPr>
        <w:t>ekrő</w:t>
      </w:r>
      <w:r w:rsidRPr="00550643">
        <w:rPr>
          <w:sz w:val="24"/>
          <w:szCs w:val="24"/>
          <w:u w:val="single"/>
        </w:rPr>
        <w:t xml:space="preserve">l. </w:t>
      </w:r>
    </w:p>
    <w:p w:rsidR="00D24D7D" w:rsidRPr="00550643" w:rsidRDefault="00D24D7D">
      <w:pPr>
        <w:kinsoku w:val="0"/>
        <w:overflowPunct w:val="0"/>
        <w:spacing w:before="5" w:line="19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13"/>
        <w:gridCol w:w="1512"/>
        <w:gridCol w:w="1512"/>
        <w:gridCol w:w="1513"/>
        <w:gridCol w:w="1512"/>
      </w:tblGrid>
      <w:tr w:rsidR="005A721B" w:rsidRPr="00550643">
        <w:trPr>
          <w:trHeight w:hRule="exact" w:val="57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rPr>
                <w:spacing w:val="-1"/>
              </w:rPr>
              <w:t>Név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rPr>
                <w:spacing w:val="-1"/>
              </w:rPr>
              <w:t>Évfolyam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43"/>
            </w:pPr>
            <w:r w:rsidRPr="00550643">
              <w:t>2023</w:t>
            </w:r>
            <w:r w:rsidR="00D24D7D" w:rsidRPr="00550643">
              <w:t>.09.01.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t>2023</w:t>
            </w:r>
            <w:r w:rsidR="00D24D7D" w:rsidRPr="00550643">
              <w:t>.10.01.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t>2024</w:t>
            </w:r>
            <w:r w:rsidR="00D24D7D" w:rsidRPr="00550643">
              <w:t>.02.01.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43"/>
            </w:pPr>
            <w:r w:rsidRPr="00550643">
              <w:t>2024</w:t>
            </w:r>
            <w:r w:rsidR="00D24D7D" w:rsidRPr="00550643">
              <w:t>.06.15.</w:t>
            </w:r>
          </w:p>
        </w:tc>
      </w:tr>
      <w:tr w:rsidR="005A721B" w:rsidRPr="00550643">
        <w:trPr>
          <w:trHeight w:hRule="exact" w:val="57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85"/>
              <w:rPr>
                <w:spacing w:val="-1"/>
              </w:rPr>
            </w:pPr>
            <w:proofErr w:type="spellStart"/>
            <w:r w:rsidRPr="00550643">
              <w:rPr>
                <w:spacing w:val="-1"/>
              </w:rPr>
              <w:t>Wade-Kardos</w:t>
            </w:r>
            <w:proofErr w:type="spellEnd"/>
            <w:r w:rsidRPr="00550643">
              <w:rPr>
                <w:spacing w:val="-1"/>
              </w:rPr>
              <w:t xml:space="preserve"> Zsuzsanna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 w:rsidP="000D5F7A">
            <w:pPr>
              <w:pStyle w:val="TableParagraph"/>
              <w:kinsoku w:val="0"/>
              <w:overflowPunct w:val="0"/>
              <w:spacing w:before="46"/>
              <w:ind w:right="85"/>
              <w:rPr>
                <w:spacing w:val="-1"/>
              </w:rPr>
            </w:pPr>
            <w:r w:rsidRPr="00550643">
              <w:rPr>
                <w:spacing w:val="-1"/>
              </w:rPr>
              <w:t>1</w:t>
            </w:r>
            <w:proofErr w:type="gramStart"/>
            <w:r w:rsidRPr="00550643">
              <w:rPr>
                <w:spacing w:val="-1"/>
              </w:rPr>
              <w:t>.osztály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43"/>
            </w:pPr>
            <w:r w:rsidRPr="00550643">
              <w:t>9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t>9 fő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85"/>
            </w:pPr>
            <w:r w:rsidRPr="00550643">
              <w:t>9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7A" w:rsidRPr="00550643" w:rsidRDefault="000D5F7A">
            <w:pPr>
              <w:pStyle w:val="TableParagraph"/>
              <w:kinsoku w:val="0"/>
              <w:overflowPunct w:val="0"/>
              <w:spacing w:before="46"/>
              <w:ind w:left="49" w:right="43"/>
            </w:pPr>
            <w:r w:rsidRPr="00550643">
              <w:t>9 fő</w:t>
            </w:r>
          </w:p>
        </w:tc>
      </w:tr>
      <w:tr w:rsidR="00550643" w:rsidRPr="00550643" w:rsidTr="000D5F7A">
        <w:trPr>
          <w:trHeight w:hRule="exact" w:val="10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39" w:line="257" w:lineRule="auto"/>
              <w:ind w:left="49" w:right="43"/>
            </w:pPr>
            <w:r w:rsidRPr="00550643">
              <w:rPr>
                <w:spacing w:val="-1"/>
              </w:rPr>
              <w:t>Sebestyénné</w:t>
            </w:r>
            <w:r w:rsidRPr="00550643">
              <w:rPr>
                <w:spacing w:val="27"/>
              </w:rPr>
              <w:t xml:space="preserve"> </w:t>
            </w:r>
            <w:proofErr w:type="spellStart"/>
            <w:r w:rsidRPr="00550643">
              <w:rPr>
                <w:spacing w:val="-1"/>
              </w:rPr>
              <w:t>Dulfalvi</w:t>
            </w:r>
            <w:proofErr w:type="spellEnd"/>
            <w:r w:rsidRPr="00550643">
              <w:rPr>
                <w:spacing w:val="26"/>
              </w:rPr>
              <w:t xml:space="preserve"> </w:t>
            </w:r>
            <w:r w:rsidRPr="00550643">
              <w:rPr>
                <w:spacing w:val="-1"/>
              </w:rPr>
              <w:t>Gabriella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9" w:line="258" w:lineRule="auto"/>
              <w:ind w:left="49" w:right="85"/>
            </w:pPr>
            <w:r w:rsidRPr="00550643">
              <w:rPr>
                <w:spacing w:val="-1"/>
              </w:rPr>
              <w:t>2. osztály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r w:rsidRPr="00550643">
              <w:t>9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r w:rsidRPr="00550643">
              <w:t>9 fő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r w:rsidRPr="00550643">
              <w:t>9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6"/>
              <w:ind w:left="49" w:right="43"/>
            </w:pPr>
            <w:r w:rsidRPr="00550643">
              <w:t>9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</w:tr>
      <w:tr w:rsidR="005A721B" w:rsidRPr="00550643">
        <w:trPr>
          <w:trHeight w:hRule="exact" w:val="86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39" w:line="256" w:lineRule="auto"/>
              <w:ind w:left="49" w:right="43"/>
            </w:pPr>
            <w:r w:rsidRPr="00550643">
              <w:rPr>
                <w:spacing w:val="-1"/>
              </w:rPr>
              <w:t>Németh-</w:t>
            </w:r>
            <w:r w:rsidRPr="00550643">
              <w:rPr>
                <w:spacing w:val="24"/>
              </w:rPr>
              <w:t xml:space="preserve"> </w:t>
            </w:r>
            <w:r w:rsidRPr="00550643">
              <w:rPr>
                <w:spacing w:val="-1"/>
              </w:rPr>
              <w:t>Heves</w:t>
            </w:r>
            <w:r w:rsidRPr="00550643">
              <w:t xml:space="preserve"> Júlia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CE39D9">
            <w:pPr>
              <w:pStyle w:val="TableParagraph"/>
              <w:kinsoku w:val="0"/>
              <w:overflowPunct w:val="0"/>
              <w:spacing w:before="36"/>
              <w:ind w:left="49" w:right="85"/>
            </w:pPr>
            <w:r w:rsidRPr="00550643">
              <w:t>3</w:t>
            </w:r>
            <w:proofErr w:type="gramStart"/>
            <w:r w:rsidR="00D24D7D" w:rsidRPr="00550643">
              <w:t>.osztály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6"/>
              <w:ind w:left="49" w:right="43"/>
            </w:pPr>
            <w:r w:rsidRPr="00550643">
              <w:t>11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6"/>
              <w:ind w:left="49" w:right="85"/>
            </w:pPr>
            <w:r w:rsidRPr="00550643">
              <w:t>11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6"/>
              <w:ind w:left="49" w:right="85"/>
            </w:pPr>
            <w:r w:rsidRPr="00550643">
              <w:t>11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6"/>
              <w:ind w:left="49" w:right="43"/>
            </w:pPr>
            <w:r w:rsidRPr="00550643">
              <w:t>11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</w:tr>
      <w:tr w:rsidR="005A721B" w:rsidRPr="00550643">
        <w:trPr>
          <w:trHeight w:hRule="exact" w:val="8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37" w:line="258" w:lineRule="auto"/>
              <w:ind w:left="49" w:right="85"/>
            </w:pPr>
            <w:proofErr w:type="spellStart"/>
            <w:r w:rsidRPr="00550643">
              <w:rPr>
                <w:spacing w:val="-1"/>
              </w:rPr>
              <w:t>Flumbort</w:t>
            </w:r>
            <w:proofErr w:type="spellEnd"/>
            <w:r w:rsidRPr="00550643">
              <w:rPr>
                <w:spacing w:val="26"/>
              </w:rPr>
              <w:t xml:space="preserve"> </w:t>
            </w:r>
            <w:r w:rsidRPr="00550643">
              <w:rPr>
                <w:spacing w:val="-1"/>
              </w:rPr>
              <w:t>Andrea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CE39D9">
            <w:pPr>
              <w:pStyle w:val="TableParagraph"/>
              <w:kinsoku w:val="0"/>
              <w:overflowPunct w:val="0"/>
              <w:spacing w:before="34"/>
              <w:ind w:left="49" w:right="85"/>
            </w:pPr>
            <w:r w:rsidRPr="00550643">
              <w:t>4</w:t>
            </w:r>
            <w:r w:rsidR="00D24D7D" w:rsidRPr="00550643">
              <w:t>. osztály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A51B6A">
            <w:pPr>
              <w:pStyle w:val="TableParagraph"/>
              <w:kinsoku w:val="0"/>
              <w:overflowPunct w:val="0"/>
              <w:spacing w:before="34"/>
              <w:ind w:left="49" w:right="43"/>
            </w:pPr>
            <w:r w:rsidRPr="00550643">
              <w:t>8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4"/>
              <w:ind w:left="49" w:right="85"/>
            </w:pPr>
            <w:r w:rsidRPr="00550643">
              <w:t>9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4"/>
              <w:ind w:left="49" w:right="85"/>
            </w:pPr>
            <w:r w:rsidRPr="00550643">
              <w:t>9</w:t>
            </w:r>
            <w:r w:rsidR="00D24D7D" w:rsidRPr="00550643">
              <w:t xml:space="preserve">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0D5F7A">
            <w:pPr>
              <w:pStyle w:val="TableParagraph"/>
              <w:kinsoku w:val="0"/>
              <w:overflowPunct w:val="0"/>
              <w:spacing w:before="34"/>
              <w:ind w:left="49" w:right="43"/>
            </w:pPr>
            <w:r w:rsidRPr="00550643">
              <w:t>9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</w:tr>
      <w:tr w:rsidR="00550643" w:rsidRPr="00550643" w:rsidTr="00A51B6A">
        <w:trPr>
          <w:trHeight w:hRule="exact" w:val="263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39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 xml:space="preserve">Fatér Krisztina 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1" w:line="256" w:lineRule="auto"/>
              <w:ind w:right="43"/>
              <w:rPr>
                <w:spacing w:val="-1"/>
              </w:rPr>
            </w:pPr>
          </w:p>
          <w:p w:rsidR="00D24D7D" w:rsidRPr="00550643" w:rsidRDefault="00CE39D9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Gaál László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A51B6A" w:rsidRPr="00550643" w:rsidRDefault="00A51B6A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Bálint Orsolya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CE39D9" w:rsidP="00A51B6A">
            <w:pPr>
              <w:tabs>
                <w:tab w:val="left" w:pos="290"/>
              </w:tabs>
              <w:kinsoku w:val="0"/>
              <w:overflowPunct w:val="0"/>
              <w:spacing w:before="36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5</w:t>
            </w:r>
            <w:proofErr w:type="gramStart"/>
            <w:r w:rsidRPr="00550643">
              <w:rPr>
                <w:spacing w:val="-1"/>
              </w:rPr>
              <w:t>.</w:t>
            </w:r>
            <w:r w:rsidR="00D24D7D" w:rsidRPr="00550643">
              <w:rPr>
                <w:spacing w:val="-1"/>
              </w:rPr>
              <w:t>osztály</w:t>
            </w:r>
            <w:proofErr w:type="gramEnd"/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CE39D9" w:rsidP="00A51B6A">
            <w:pPr>
              <w:tabs>
                <w:tab w:val="left" w:pos="290"/>
              </w:tabs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6</w:t>
            </w:r>
            <w:proofErr w:type="gramStart"/>
            <w:r w:rsidRPr="00550643">
              <w:rPr>
                <w:spacing w:val="-1"/>
              </w:rPr>
              <w:t>.</w:t>
            </w:r>
            <w:r w:rsidR="00D24D7D" w:rsidRPr="00550643">
              <w:rPr>
                <w:spacing w:val="-1"/>
              </w:rPr>
              <w:t>osztály</w:t>
            </w:r>
            <w:proofErr w:type="gramEnd"/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1"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CE39D9" w:rsidP="00A51B6A">
            <w:pPr>
              <w:tabs>
                <w:tab w:val="left" w:pos="290"/>
              </w:tabs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7</w:t>
            </w:r>
            <w:proofErr w:type="gramStart"/>
            <w:r w:rsidRPr="00550643">
              <w:rPr>
                <w:spacing w:val="-1"/>
              </w:rPr>
              <w:t>.</w:t>
            </w:r>
            <w:r w:rsidR="00D24D7D" w:rsidRPr="00550643">
              <w:rPr>
                <w:spacing w:val="-1"/>
              </w:rPr>
              <w:t>osztály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A51B6A" w:rsidP="00A51B6A">
            <w:pPr>
              <w:pStyle w:val="TableParagraph"/>
              <w:kinsoku w:val="0"/>
              <w:overflowPunct w:val="0"/>
              <w:spacing w:before="36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7</w:t>
            </w:r>
            <w:r w:rsidR="00D24D7D" w:rsidRPr="00550643">
              <w:rPr>
                <w:spacing w:val="-1"/>
              </w:rPr>
              <w:t xml:space="preserve">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2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A51B6A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10</w:t>
            </w:r>
            <w:r w:rsidR="00D24D7D" w:rsidRPr="00550643">
              <w:rPr>
                <w:spacing w:val="-1"/>
              </w:rPr>
              <w:t xml:space="preserve">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A51B6A" w:rsidP="00A51B6A">
            <w:pPr>
              <w:pStyle w:val="TableParagraph"/>
              <w:kinsoku w:val="0"/>
              <w:overflowPunct w:val="0"/>
              <w:spacing w:before="36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7</w:t>
            </w:r>
            <w:r w:rsidR="00D24D7D" w:rsidRPr="00550643">
              <w:rPr>
                <w:spacing w:val="-1"/>
              </w:rPr>
              <w:t xml:space="preserve">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2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1"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0D5F7A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9</w:t>
            </w:r>
            <w:r w:rsidR="00D24D7D" w:rsidRPr="00550643">
              <w:rPr>
                <w:spacing w:val="-1"/>
              </w:rPr>
              <w:t xml:space="preserve"> fő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36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8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2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1"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A51B6A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8</w:t>
            </w:r>
            <w:r w:rsidR="00D24D7D" w:rsidRPr="00550643">
              <w:rPr>
                <w:spacing w:val="-1"/>
              </w:rPr>
              <w:t xml:space="preserve"> fő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36"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8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2 fő</w:t>
            </w: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before="1" w:line="256" w:lineRule="auto"/>
              <w:ind w:right="43"/>
              <w:rPr>
                <w:spacing w:val="-1"/>
              </w:rPr>
            </w:pPr>
          </w:p>
          <w:p w:rsidR="00D24D7D" w:rsidRPr="00550643" w:rsidRDefault="00D24D7D" w:rsidP="00A51B6A">
            <w:pPr>
              <w:pStyle w:val="TableParagraph"/>
              <w:kinsoku w:val="0"/>
              <w:overflowPunct w:val="0"/>
              <w:spacing w:line="256" w:lineRule="auto"/>
              <w:ind w:right="43"/>
              <w:rPr>
                <w:spacing w:val="-1"/>
              </w:rPr>
            </w:pPr>
          </w:p>
          <w:p w:rsidR="00D24D7D" w:rsidRPr="00550643" w:rsidRDefault="00A51B6A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  <w:r w:rsidRPr="00550643">
              <w:rPr>
                <w:spacing w:val="-1"/>
              </w:rPr>
              <w:t>8</w:t>
            </w:r>
            <w:r w:rsidR="00D24D7D" w:rsidRPr="00550643">
              <w:rPr>
                <w:spacing w:val="-1"/>
              </w:rPr>
              <w:t xml:space="preserve"> fő</w:t>
            </w:r>
          </w:p>
          <w:p w:rsidR="00A51B6A" w:rsidRPr="00550643" w:rsidRDefault="00A51B6A" w:rsidP="00A51B6A">
            <w:pPr>
              <w:pStyle w:val="TableParagraph"/>
              <w:kinsoku w:val="0"/>
              <w:overflowPunct w:val="0"/>
              <w:spacing w:line="256" w:lineRule="auto"/>
              <w:ind w:left="49" w:right="43"/>
              <w:rPr>
                <w:spacing w:val="-1"/>
              </w:rPr>
            </w:pPr>
          </w:p>
        </w:tc>
      </w:tr>
      <w:tr w:rsidR="005A721B" w:rsidRPr="00550643">
        <w:trPr>
          <w:trHeight w:hRule="exact" w:val="86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>
            <w:pPr>
              <w:pStyle w:val="TableParagraph"/>
              <w:kinsoku w:val="0"/>
              <w:overflowPunct w:val="0"/>
              <w:spacing w:before="39" w:line="256" w:lineRule="auto"/>
              <w:ind w:left="49" w:right="85"/>
            </w:pPr>
            <w:r w:rsidRPr="00550643">
              <w:t>Összes létszám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D24D7D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5D21C3" w:rsidP="00A51B6A">
            <w:pPr>
              <w:pStyle w:val="TableParagraph"/>
              <w:kinsoku w:val="0"/>
              <w:overflowPunct w:val="0"/>
              <w:spacing w:before="36"/>
              <w:ind w:left="49" w:right="43"/>
            </w:pPr>
            <w:r w:rsidRPr="00550643">
              <w:t>5</w:t>
            </w:r>
            <w:r w:rsidR="00A51B6A" w:rsidRPr="00550643"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5D21C3">
            <w:pPr>
              <w:pStyle w:val="TableParagraph"/>
              <w:kinsoku w:val="0"/>
              <w:overflowPunct w:val="0"/>
              <w:spacing w:before="36"/>
              <w:ind w:left="49" w:right="85"/>
            </w:pPr>
            <w:r w:rsidRPr="00550643">
              <w:t>5</w:t>
            </w:r>
            <w:r w:rsidR="00A51B6A" w:rsidRPr="00550643"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A51B6A">
            <w:pPr>
              <w:pStyle w:val="TableParagraph"/>
              <w:kinsoku w:val="0"/>
              <w:overflowPunct w:val="0"/>
              <w:spacing w:before="36"/>
              <w:ind w:left="49" w:right="85"/>
            </w:pPr>
            <w:r w:rsidRPr="00550643">
              <w:t>57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7D" w:rsidRPr="00550643" w:rsidRDefault="00A51B6A">
            <w:pPr>
              <w:pStyle w:val="TableParagraph"/>
              <w:kinsoku w:val="0"/>
              <w:overflowPunct w:val="0"/>
              <w:spacing w:before="36"/>
              <w:ind w:left="49" w:right="43"/>
            </w:pPr>
            <w:r w:rsidRPr="00550643">
              <w:t>57</w:t>
            </w:r>
            <w:r w:rsidR="00D24D7D" w:rsidRPr="00550643">
              <w:t xml:space="preserve"> </w:t>
            </w:r>
            <w:r w:rsidR="00D24D7D" w:rsidRPr="00550643">
              <w:rPr>
                <w:spacing w:val="-1"/>
              </w:rPr>
              <w:t>fő</w:t>
            </w:r>
          </w:p>
        </w:tc>
      </w:tr>
    </w:tbl>
    <w:p w:rsidR="00D24D7D" w:rsidRPr="008F7C20" w:rsidRDefault="00D24D7D">
      <w:pPr>
        <w:kinsoku w:val="0"/>
        <w:overflowPunct w:val="0"/>
        <w:spacing w:before="6" w:line="130" w:lineRule="exact"/>
      </w:pPr>
    </w:p>
    <w:p w:rsidR="00D24D7D" w:rsidRPr="008F7C20" w:rsidRDefault="00D24D7D">
      <w:pPr>
        <w:kinsoku w:val="0"/>
        <w:overflowPunct w:val="0"/>
        <w:spacing w:line="200" w:lineRule="exact"/>
      </w:pPr>
    </w:p>
    <w:p w:rsidR="00D24D7D" w:rsidRPr="00FF7B25" w:rsidRDefault="00D24D7D">
      <w:pPr>
        <w:pStyle w:val="Szvegtrzs"/>
        <w:kinsoku w:val="0"/>
        <w:overflowPunct w:val="0"/>
        <w:spacing w:before="64"/>
        <w:rPr>
          <w:sz w:val="24"/>
          <w:szCs w:val="24"/>
        </w:rPr>
      </w:pPr>
      <w:r w:rsidRPr="008F7C20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Ped</w:t>
      </w:r>
      <w:r w:rsidRPr="00FF7B25">
        <w:rPr>
          <w:spacing w:val="-2"/>
          <w:sz w:val="24"/>
          <w:szCs w:val="24"/>
          <w:u w:val="single"/>
        </w:rPr>
        <w:t>agó</w:t>
      </w:r>
      <w:r w:rsidRPr="00FF7B25">
        <w:rPr>
          <w:spacing w:val="-1"/>
          <w:sz w:val="24"/>
          <w:szCs w:val="24"/>
          <w:u w:val="single"/>
        </w:rPr>
        <w:t>gi</w:t>
      </w:r>
      <w:r w:rsidRPr="00FF7B25">
        <w:rPr>
          <w:spacing w:val="-2"/>
          <w:sz w:val="24"/>
          <w:szCs w:val="24"/>
          <w:u w:val="single"/>
        </w:rPr>
        <w:t>ai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felad</w:t>
      </w:r>
      <w:r w:rsidRPr="00FF7B25">
        <w:rPr>
          <w:spacing w:val="-2"/>
          <w:sz w:val="24"/>
          <w:szCs w:val="24"/>
          <w:u w:val="single"/>
        </w:rPr>
        <w:t>ato</w:t>
      </w:r>
      <w:r w:rsidRPr="00FF7B25">
        <w:rPr>
          <w:spacing w:val="-1"/>
          <w:sz w:val="24"/>
          <w:szCs w:val="24"/>
          <w:u w:val="single"/>
        </w:rPr>
        <w:t>k:</w:t>
      </w:r>
      <w:r w:rsidRPr="00FF7B25">
        <w:rPr>
          <w:sz w:val="24"/>
          <w:szCs w:val="24"/>
          <w:u w:val="single"/>
        </w:rPr>
        <w:t xml:space="preserve"> </w:t>
      </w:r>
    </w:p>
    <w:p w:rsidR="00D24D7D" w:rsidRPr="00FF7B25" w:rsidRDefault="00D24D7D">
      <w:pPr>
        <w:kinsoku w:val="0"/>
        <w:overflowPunct w:val="0"/>
        <w:spacing w:before="3" w:line="280" w:lineRule="exact"/>
      </w:pPr>
    </w:p>
    <w:p w:rsidR="00D24D7D" w:rsidRPr="00FF7B25" w:rsidRDefault="00D24D7D">
      <w:pPr>
        <w:pStyle w:val="Szvegtrzs"/>
        <w:kinsoku w:val="0"/>
        <w:overflowPunct w:val="0"/>
        <w:spacing w:before="64"/>
        <w:ind w:right="117" w:firstLine="719"/>
        <w:jc w:val="both"/>
        <w:rPr>
          <w:spacing w:val="-1"/>
          <w:sz w:val="24"/>
          <w:szCs w:val="24"/>
        </w:rPr>
      </w:pPr>
      <w:r w:rsidRPr="00FF7B25">
        <w:rPr>
          <w:spacing w:val="-2"/>
          <w:sz w:val="24"/>
          <w:szCs w:val="24"/>
        </w:rPr>
        <w:t>Elmondható,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idei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tanévre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jutott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bőven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feladat,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amit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z w:val="24"/>
          <w:szCs w:val="24"/>
        </w:rPr>
        <w:t>egy</w:t>
      </w:r>
      <w:r w:rsidRPr="00FF7B25">
        <w:rPr>
          <w:spacing w:val="4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folyamatosan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növekvő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megkövetel.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Az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év</w:t>
      </w:r>
      <w:r w:rsidRPr="00FF7B25">
        <w:rPr>
          <w:spacing w:val="5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során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szerencsére</w:t>
      </w:r>
      <w:r w:rsidRPr="00FF7B25">
        <w:rPr>
          <w:spacing w:val="5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több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osztályfokon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érkeztek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z w:val="24"/>
          <w:szCs w:val="24"/>
        </w:rPr>
        <w:t>új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gyermekek,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akiket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osztálytanítók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segítettek,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megtalálják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helyüket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már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kialakult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osztályközösségekben.</w:t>
      </w:r>
    </w:p>
    <w:p w:rsidR="00D24D7D" w:rsidRPr="00FF7B25" w:rsidRDefault="00D24D7D">
      <w:pPr>
        <w:pStyle w:val="Szvegtrzs"/>
        <w:kinsoku w:val="0"/>
        <w:overflowPunct w:val="0"/>
        <w:ind w:right="116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Az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Waldorf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pedagógia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jövője</w:t>
      </w:r>
      <w:r w:rsidRPr="00FF7B25">
        <w:rPr>
          <w:spacing w:val="20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céljai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szempontjából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mindig</w:t>
      </w:r>
      <w:r w:rsidRPr="00FF7B25">
        <w:rPr>
          <w:spacing w:val="7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hangsúlyos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kérdés,</w:t>
      </w:r>
      <w:r w:rsidRPr="00FF7B25">
        <w:rPr>
          <w:spacing w:val="-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</w:t>
      </w:r>
      <w:r w:rsidRPr="00FF7B25">
        <w:rPr>
          <w:spacing w:val="-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hogyan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sikerül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elindulnia</w:t>
      </w:r>
      <w:r w:rsidRPr="00FF7B25">
        <w:rPr>
          <w:spacing w:val="-6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z w:val="24"/>
          <w:szCs w:val="24"/>
        </w:rPr>
        <w:t>új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első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osztálynak.</w:t>
      </w:r>
      <w:r w:rsidRPr="00FF7B25">
        <w:rPr>
          <w:spacing w:val="-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Ebben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6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teljes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Tanári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Konferenciának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szerepe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munkája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tükröződik</w:t>
      </w:r>
    </w:p>
    <w:p w:rsidR="00D24D7D" w:rsidRPr="00FF7B25" w:rsidRDefault="00D24D7D">
      <w:pPr>
        <w:pStyle w:val="Szvegtrzs"/>
        <w:kinsoku w:val="0"/>
        <w:overflowPunct w:val="0"/>
        <w:spacing w:line="258" w:lineRule="auto"/>
        <w:ind w:right="236" w:firstLine="707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="00FB13C6" w:rsidRPr="00FF7B25">
        <w:rPr>
          <w:spacing w:val="-1"/>
          <w:sz w:val="24"/>
          <w:szCs w:val="24"/>
        </w:rPr>
        <w:t xml:space="preserve"> 2024/25</w:t>
      </w:r>
      <w:r w:rsidRPr="00FF7B25">
        <w:rPr>
          <w:spacing w:val="-1"/>
          <w:sz w:val="24"/>
          <w:szCs w:val="24"/>
        </w:rPr>
        <w:t>-</w:t>
      </w:r>
      <w:r w:rsidR="00FB13C6" w:rsidRPr="00FF7B25">
        <w:rPr>
          <w:spacing w:val="-1"/>
          <w:sz w:val="24"/>
          <w:szCs w:val="24"/>
        </w:rPr>
        <w:t>ö</w:t>
      </w:r>
      <w:r w:rsidRPr="00FF7B25">
        <w:rPr>
          <w:spacing w:val="-1"/>
          <w:sz w:val="24"/>
          <w:szCs w:val="24"/>
        </w:rPr>
        <w:t>s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nevelési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év </w:t>
      </w:r>
      <w:r w:rsidRPr="00FF7B25">
        <w:rPr>
          <w:spacing w:val="-2"/>
          <w:sz w:val="24"/>
          <w:szCs w:val="24"/>
        </w:rPr>
        <w:t>első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osztályának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szervezése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óvodával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karöltve</w:t>
      </w:r>
      <w:r w:rsidRPr="00FF7B25">
        <w:rPr>
          <w:sz w:val="24"/>
          <w:szCs w:val="24"/>
        </w:rPr>
        <w:t xml:space="preserve"> a</w:t>
      </w:r>
      <w:r w:rsidRPr="00FF7B25">
        <w:rPr>
          <w:spacing w:val="-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tanév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1.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hónapjában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elkezdődik.</w:t>
      </w:r>
      <w:r w:rsidRPr="00FF7B25">
        <w:rPr>
          <w:spacing w:val="-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1"/>
          <w:sz w:val="24"/>
          <w:szCs w:val="24"/>
        </w:rPr>
        <w:t xml:space="preserve"> tanév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rendje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tartalmazza,</w:t>
      </w:r>
      <w:r w:rsidRPr="00FF7B25">
        <w:rPr>
          <w:sz w:val="24"/>
          <w:szCs w:val="24"/>
        </w:rPr>
        <w:t xml:space="preserve"> és az</w:t>
      </w:r>
      <w:r w:rsidRPr="00FF7B25">
        <w:rPr>
          <w:spacing w:val="4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éves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munkarendben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megtervezi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bepillantó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programsorozat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 xml:space="preserve">időpontjait, </w:t>
      </w:r>
      <w:r w:rsidRPr="00FF7B25">
        <w:rPr>
          <w:sz w:val="24"/>
          <w:szCs w:val="24"/>
        </w:rPr>
        <w:t xml:space="preserve">a </w:t>
      </w:r>
      <w:r w:rsidRPr="00FF7B25">
        <w:rPr>
          <w:spacing w:val="-1"/>
          <w:sz w:val="24"/>
          <w:szCs w:val="24"/>
        </w:rPr>
        <w:t>felvételi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folyamat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lépéseit,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lastRenderedPageBreak/>
        <w:t xml:space="preserve">időpontjait. </w:t>
      </w:r>
      <w:r w:rsidRPr="00FF7B25">
        <w:rPr>
          <w:spacing w:val="-2"/>
          <w:sz w:val="24"/>
          <w:szCs w:val="24"/>
        </w:rPr>
        <w:t>Ebben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tanévben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ennek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megtervezője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lebonyolítója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Bálint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Orsolya</w:t>
      </w:r>
      <w:r w:rsidRPr="00FF7B25">
        <w:rPr>
          <w:sz w:val="24"/>
          <w:szCs w:val="24"/>
        </w:rPr>
        <w:t xml:space="preserve"> és</w:t>
      </w:r>
      <w:r w:rsidRPr="00FF7B25">
        <w:rPr>
          <w:spacing w:val="4"/>
          <w:sz w:val="24"/>
          <w:szCs w:val="24"/>
        </w:rPr>
        <w:t xml:space="preserve"> </w:t>
      </w:r>
      <w:proofErr w:type="spellStart"/>
      <w:r w:rsidRPr="00FF7B25">
        <w:rPr>
          <w:spacing w:val="-1"/>
          <w:sz w:val="24"/>
          <w:szCs w:val="24"/>
        </w:rPr>
        <w:t>Flumbort</w:t>
      </w:r>
      <w:proofErr w:type="spellEnd"/>
      <w:r w:rsidRPr="00FF7B25">
        <w:rPr>
          <w:spacing w:val="6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Andrea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volt, aki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pontos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ütemterv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alapján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végigvitte</w:t>
      </w:r>
      <w:r w:rsidRPr="00FF7B25">
        <w:rPr>
          <w:sz w:val="24"/>
          <w:szCs w:val="24"/>
        </w:rPr>
        <w:t xml:space="preserve"> a</w:t>
      </w:r>
      <w:r w:rsidRPr="00FF7B25">
        <w:rPr>
          <w:spacing w:val="-1"/>
          <w:sz w:val="24"/>
          <w:szCs w:val="24"/>
        </w:rPr>
        <w:t xml:space="preserve"> folyamatot, </w:t>
      </w:r>
      <w:r w:rsidRPr="00FF7B25">
        <w:rPr>
          <w:sz w:val="24"/>
          <w:szCs w:val="24"/>
        </w:rPr>
        <w:t>és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végül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10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gyermek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iratkozott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</w:t>
      </w:r>
      <w:r w:rsidRPr="00FF7B25">
        <w:rPr>
          <w:sz w:val="24"/>
          <w:szCs w:val="24"/>
        </w:rPr>
        <w:t xml:space="preserve"> az </w:t>
      </w:r>
      <w:r w:rsidRPr="00FF7B25">
        <w:rPr>
          <w:spacing w:val="-1"/>
          <w:sz w:val="24"/>
          <w:szCs w:val="24"/>
        </w:rPr>
        <w:t>első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osztályba</w:t>
      </w:r>
      <w:r w:rsidR="00FB13C6" w:rsidRPr="00FF7B25">
        <w:rPr>
          <w:spacing w:val="-1"/>
          <w:sz w:val="24"/>
          <w:szCs w:val="24"/>
        </w:rPr>
        <w:t>.</w:t>
      </w:r>
      <w:r w:rsidRPr="00FF7B25">
        <w:rPr>
          <w:spacing w:val="-1"/>
          <w:sz w:val="24"/>
          <w:szCs w:val="24"/>
        </w:rPr>
        <w:t xml:space="preserve"> Az</w:t>
      </w:r>
      <w:r w:rsidRPr="00FF7B25">
        <w:rPr>
          <w:sz w:val="24"/>
          <w:szCs w:val="24"/>
        </w:rPr>
        <w:t xml:space="preserve"> új</w:t>
      </w:r>
      <w:r w:rsidRPr="00FF7B25">
        <w:rPr>
          <w:spacing w:val="-1"/>
          <w:sz w:val="24"/>
          <w:szCs w:val="24"/>
        </w:rPr>
        <w:t xml:space="preserve"> első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tanítója</w:t>
      </w:r>
      <w:r w:rsidRPr="00FF7B25">
        <w:rPr>
          <w:sz w:val="24"/>
          <w:szCs w:val="24"/>
        </w:rPr>
        <w:t xml:space="preserve"> </w:t>
      </w:r>
      <w:proofErr w:type="spellStart"/>
      <w:r w:rsidR="00FB13C6" w:rsidRPr="00FF7B25">
        <w:rPr>
          <w:spacing w:val="-1"/>
          <w:sz w:val="24"/>
          <w:szCs w:val="24"/>
        </w:rPr>
        <w:t>Bazsika</w:t>
      </w:r>
      <w:proofErr w:type="spellEnd"/>
      <w:r w:rsidR="00FB13C6" w:rsidRPr="00FF7B25">
        <w:rPr>
          <w:spacing w:val="-1"/>
          <w:sz w:val="24"/>
          <w:szCs w:val="24"/>
        </w:rPr>
        <w:t xml:space="preserve"> Edina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 xml:space="preserve">lesz, </w:t>
      </w:r>
      <w:r w:rsidRPr="00FF7B25">
        <w:rPr>
          <w:sz w:val="24"/>
          <w:szCs w:val="24"/>
        </w:rPr>
        <w:t>aki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életébe</w:t>
      </w:r>
      <w:r w:rsidRPr="00FF7B25">
        <w:rPr>
          <w:sz w:val="24"/>
          <w:szCs w:val="24"/>
        </w:rPr>
        <w:t xml:space="preserve"> és a </w:t>
      </w:r>
      <w:r w:rsidRPr="00FF7B25">
        <w:rPr>
          <w:spacing w:val="-1"/>
          <w:sz w:val="24"/>
          <w:szCs w:val="24"/>
        </w:rPr>
        <w:t>konferencia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munkába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>is</w:t>
      </w:r>
      <w:r w:rsidRPr="00FF7B25">
        <w:rPr>
          <w:spacing w:val="2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betekintést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 xml:space="preserve">kapott, </w:t>
      </w:r>
      <w:r w:rsidRPr="00FF7B25">
        <w:rPr>
          <w:spacing w:val="-3"/>
          <w:sz w:val="24"/>
          <w:szCs w:val="24"/>
        </w:rPr>
        <w:t>ami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segíti</w:t>
      </w:r>
      <w:r w:rsidRPr="00FF7B25">
        <w:rPr>
          <w:spacing w:val="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majd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teljes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mértékben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1"/>
          <w:sz w:val="24"/>
          <w:szCs w:val="24"/>
        </w:rPr>
        <w:t xml:space="preserve"> megérkezését.</w:t>
      </w:r>
    </w:p>
    <w:p w:rsidR="00D24D7D" w:rsidRPr="00FF7B25" w:rsidRDefault="00D24D7D">
      <w:pPr>
        <w:pStyle w:val="Szvegtrzs"/>
        <w:kinsoku w:val="0"/>
        <w:overflowPunct w:val="0"/>
        <w:spacing w:line="258" w:lineRule="auto"/>
        <w:ind w:right="236" w:firstLine="707"/>
        <w:rPr>
          <w:spacing w:val="-1"/>
          <w:sz w:val="24"/>
          <w:szCs w:val="24"/>
        </w:rPr>
      </w:pPr>
    </w:p>
    <w:p w:rsidR="00D24D7D" w:rsidRPr="00FF7B25" w:rsidRDefault="00D24D7D">
      <w:pPr>
        <w:pStyle w:val="Szvegtrzs"/>
        <w:kinsoku w:val="0"/>
        <w:overflowPunct w:val="0"/>
        <w:spacing w:before="64"/>
        <w:rPr>
          <w:sz w:val="24"/>
          <w:szCs w:val="24"/>
        </w:rPr>
      </w:pPr>
      <w:r w:rsidRPr="00FF7B25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Ki</w:t>
      </w:r>
      <w:r w:rsidRPr="00FF7B25">
        <w:rPr>
          <w:spacing w:val="-2"/>
          <w:sz w:val="24"/>
          <w:szCs w:val="24"/>
          <w:u w:val="single"/>
        </w:rPr>
        <w:t>emel</w:t>
      </w:r>
      <w:r w:rsidRPr="00FF7B25">
        <w:rPr>
          <w:sz w:val="24"/>
          <w:szCs w:val="24"/>
          <w:u w:val="single"/>
        </w:rPr>
        <w:t xml:space="preserve">t </w:t>
      </w:r>
      <w:r w:rsidRPr="00FF7B25">
        <w:rPr>
          <w:spacing w:val="-1"/>
          <w:sz w:val="24"/>
          <w:szCs w:val="24"/>
          <w:u w:val="single"/>
        </w:rPr>
        <w:t>felad</w:t>
      </w:r>
      <w:r w:rsidRPr="00FF7B25">
        <w:rPr>
          <w:spacing w:val="-2"/>
          <w:sz w:val="24"/>
          <w:szCs w:val="24"/>
          <w:u w:val="single"/>
        </w:rPr>
        <w:t>at</w:t>
      </w:r>
      <w:r w:rsidRPr="00FF7B25">
        <w:rPr>
          <w:spacing w:val="-1"/>
          <w:sz w:val="24"/>
          <w:szCs w:val="24"/>
          <w:u w:val="single"/>
        </w:rPr>
        <w:t>aink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teljesülés</w:t>
      </w:r>
      <w:r w:rsidRPr="00FF7B25">
        <w:rPr>
          <w:spacing w:val="-2"/>
          <w:sz w:val="24"/>
          <w:szCs w:val="24"/>
          <w:u w:val="single"/>
        </w:rPr>
        <w:t>e:</w:t>
      </w:r>
      <w:r w:rsidRPr="00FF7B25">
        <w:rPr>
          <w:sz w:val="24"/>
          <w:szCs w:val="24"/>
          <w:u w:val="single"/>
        </w:rPr>
        <w:t xml:space="preserve"> </w:t>
      </w:r>
    </w:p>
    <w:p w:rsidR="00D24D7D" w:rsidRPr="00FF7B25" w:rsidRDefault="00D24D7D">
      <w:pPr>
        <w:kinsoku w:val="0"/>
        <w:overflowPunct w:val="0"/>
        <w:spacing w:before="9" w:line="100" w:lineRule="exact"/>
      </w:pPr>
    </w:p>
    <w:p w:rsidR="00D24D7D" w:rsidRPr="00FF7B25" w:rsidRDefault="00D24D7D">
      <w:pPr>
        <w:kinsoku w:val="0"/>
        <w:overflowPunct w:val="0"/>
        <w:spacing w:line="200" w:lineRule="exact"/>
      </w:pPr>
    </w:p>
    <w:p w:rsidR="00D24D7D" w:rsidRPr="00FF7B25" w:rsidRDefault="00D24D7D">
      <w:pPr>
        <w:pStyle w:val="Szvegtrzs"/>
        <w:kinsoku w:val="0"/>
        <w:overflowPunct w:val="0"/>
        <w:spacing w:before="64" w:line="259" w:lineRule="auto"/>
        <w:ind w:right="120"/>
        <w:rPr>
          <w:spacing w:val="-2"/>
          <w:sz w:val="24"/>
          <w:szCs w:val="24"/>
        </w:rPr>
      </w:pPr>
      <w:r w:rsidRPr="00FF7B25">
        <w:rPr>
          <w:spacing w:val="-2"/>
          <w:sz w:val="24"/>
          <w:szCs w:val="24"/>
        </w:rPr>
        <w:t>Elmondható</w:t>
      </w:r>
      <w:proofErr w:type="gramStart"/>
      <w:r w:rsidRPr="00FF7B25">
        <w:rPr>
          <w:spacing w:val="-2"/>
          <w:sz w:val="24"/>
          <w:szCs w:val="24"/>
        </w:rPr>
        <w:t>,</w:t>
      </w:r>
      <w:r w:rsidRPr="00FF7B25">
        <w:rPr>
          <w:sz w:val="24"/>
          <w:szCs w:val="24"/>
        </w:rPr>
        <w:t xml:space="preserve"> 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</w:t>
      </w:r>
      <w:proofErr w:type="gramEnd"/>
      <w:r w:rsidRPr="00FF7B25">
        <w:rPr>
          <w:sz w:val="24"/>
          <w:szCs w:val="24"/>
        </w:rPr>
        <w:t xml:space="preserve"> 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a 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kiemelt</w:t>
      </w:r>
      <w:r w:rsidRPr="00FF7B25">
        <w:rPr>
          <w:sz w:val="24"/>
          <w:szCs w:val="24"/>
        </w:rPr>
        <w:t xml:space="preserve"> 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feladatainkat</w:t>
      </w:r>
      <w:r w:rsidRPr="00FF7B25">
        <w:rPr>
          <w:sz w:val="24"/>
          <w:szCs w:val="24"/>
        </w:rPr>
        <w:t xml:space="preserve"> 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megfogalmazva</w:t>
      </w:r>
      <w:r w:rsidRPr="00FF7B25">
        <w:rPr>
          <w:sz w:val="24"/>
          <w:szCs w:val="24"/>
        </w:rPr>
        <w:t xml:space="preserve"> </w:t>
      </w:r>
      <w:r w:rsidRPr="00FF7B25">
        <w:rPr>
          <w:spacing w:val="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minden</w:t>
      </w:r>
      <w:r w:rsidRPr="00FF7B25">
        <w:rPr>
          <w:sz w:val="24"/>
          <w:szCs w:val="24"/>
        </w:rPr>
        <w:t xml:space="preserve"> </w:t>
      </w:r>
      <w:r w:rsidRPr="00FF7B25">
        <w:rPr>
          <w:spacing w:val="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területen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történt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előrelépés:</w:t>
      </w:r>
    </w:p>
    <w:p w:rsidR="00D24D7D" w:rsidRPr="00FF7B25" w:rsidRDefault="00D24D7D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before="159" w:line="259" w:lineRule="auto"/>
        <w:ind w:left="836" w:right="114" w:hanging="720"/>
        <w:jc w:val="both"/>
        <w:rPr>
          <w:spacing w:val="-2"/>
          <w:sz w:val="24"/>
          <w:szCs w:val="24"/>
        </w:rPr>
      </w:pPr>
      <w:r w:rsidRPr="00FF7B25">
        <w:rPr>
          <w:spacing w:val="-1"/>
          <w:sz w:val="24"/>
          <w:szCs w:val="24"/>
        </w:rPr>
        <w:t>Új</w:t>
      </w:r>
      <w:r w:rsidRPr="00FF7B25">
        <w:rPr>
          <w:spacing w:val="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munkatársak</w:t>
      </w:r>
      <w:r w:rsidRPr="00FF7B25">
        <w:rPr>
          <w:spacing w:val="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szakmai</w:t>
      </w:r>
      <w:r w:rsidRPr="00FF7B25">
        <w:rPr>
          <w:spacing w:val="6"/>
          <w:sz w:val="24"/>
          <w:szCs w:val="24"/>
        </w:rPr>
        <w:t xml:space="preserve"> </w:t>
      </w:r>
      <w:proofErr w:type="spellStart"/>
      <w:r w:rsidRPr="00FF7B25">
        <w:rPr>
          <w:spacing w:val="-1"/>
          <w:sz w:val="24"/>
          <w:szCs w:val="24"/>
        </w:rPr>
        <w:t>mentorálása</w:t>
      </w:r>
      <w:proofErr w:type="spellEnd"/>
      <w:r w:rsidRPr="00FF7B25">
        <w:rPr>
          <w:spacing w:val="-1"/>
          <w:sz w:val="24"/>
          <w:szCs w:val="24"/>
        </w:rPr>
        <w:t>,</w:t>
      </w:r>
      <w:r w:rsidRPr="00FF7B25">
        <w:rPr>
          <w:spacing w:val="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támogatása:</w:t>
      </w:r>
      <w:r w:rsidRPr="00FF7B25">
        <w:rPr>
          <w:spacing w:val="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Megvalósult,</w:t>
      </w:r>
      <w:r w:rsidRPr="00FF7B25">
        <w:rPr>
          <w:spacing w:val="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egész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évben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folyamatos</w:t>
      </w:r>
      <w:r w:rsidRPr="00FF7B25">
        <w:rPr>
          <w:spacing w:val="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szakmai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támogatást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kapott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új </w:t>
      </w:r>
      <w:r w:rsidRPr="00FF7B25">
        <w:rPr>
          <w:spacing w:val="-2"/>
          <w:sz w:val="24"/>
          <w:szCs w:val="24"/>
        </w:rPr>
        <w:t>osztálytanítónk.</w:t>
      </w:r>
      <w:r w:rsidR="00CE39D9" w:rsidRPr="00FF7B25">
        <w:rPr>
          <w:spacing w:val="-2"/>
          <w:sz w:val="24"/>
          <w:szCs w:val="24"/>
        </w:rPr>
        <w:t xml:space="preserve"> Pékné Pintér Krisztina mentor Waldorf tanárunk segít minden osztálytanítónak a szakmai fejlődésben, a minőségre való rátekintésben.</w:t>
      </w:r>
    </w:p>
    <w:p w:rsidR="00D24D7D" w:rsidRPr="00FF7B25" w:rsidRDefault="00D24D7D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before="1" w:line="258" w:lineRule="auto"/>
        <w:ind w:left="836" w:right="111" w:hanging="720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Waldorf-pedagógia</w:t>
      </w:r>
      <w:r w:rsidRPr="00FF7B25">
        <w:rPr>
          <w:spacing w:val="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szellemi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alapjainak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tanulmányozása: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Minden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évben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újra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újra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nekifogunk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és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kicsit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haladunk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előre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ebben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témában.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6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rendszeres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stúdium</w:t>
      </w:r>
      <w:r w:rsidRPr="00FF7B25">
        <w:rPr>
          <w:spacing w:val="-2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lenne</w:t>
      </w:r>
      <w:r w:rsidRPr="00FF7B25">
        <w:rPr>
          <w:spacing w:val="-1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képes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ezt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jól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megvalósítani.</w:t>
      </w:r>
      <w:r w:rsidRPr="00FF7B25">
        <w:rPr>
          <w:spacing w:val="-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</w:t>
      </w:r>
      <w:r w:rsidRPr="00FF7B25">
        <w:rPr>
          <w:spacing w:val="-18"/>
          <w:sz w:val="24"/>
          <w:szCs w:val="24"/>
        </w:rPr>
        <w:t xml:space="preserve"> </w:t>
      </w:r>
      <w:r w:rsidRPr="00FF7B25">
        <w:rPr>
          <w:sz w:val="24"/>
          <w:szCs w:val="24"/>
        </w:rPr>
        <w:t>nem</w:t>
      </w:r>
      <w:r w:rsidRPr="00FF7B25">
        <w:rPr>
          <w:spacing w:val="-20"/>
          <w:sz w:val="24"/>
          <w:szCs w:val="24"/>
        </w:rPr>
        <w:t xml:space="preserve"> </w:t>
      </w:r>
      <w:r w:rsidRPr="00FF7B25">
        <w:rPr>
          <w:sz w:val="24"/>
          <w:szCs w:val="24"/>
        </w:rPr>
        <w:t>egy</w:t>
      </w:r>
      <w:r w:rsidRPr="00FF7B25">
        <w:rPr>
          <w:spacing w:val="-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lezárható</w:t>
      </w:r>
      <w:r w:rsidRPr="00FF7B25">
        <w:rPr>
          <w:spacing w:val="7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folyamat,</w:t>
      </w:r>
      <w:r w:rsidRPr="00FF7B25">
        <w:rPr>
          <w:spacing w:val="-11"/>
          <w:sz w:val="24"/>
          <w:szCs w:val="24"/>
        </w:rPr>
        <w:t xml:space="preserve"> </w:t>
      </w:r>
      <w:r w:rsidRPr="00FF7B25">
        <w:rPr>
          <w:sz w:val="24"/>
          <w:szCs w:val="24"/>
        </w:rPr>
        <w:t>hanem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z w:val="24"/>
          <w:szCs w:val="24"/>
        </w:rPr>
        <w:t>egy</w:t>
      </w:r>
      <w:r w:rsidRPr="00FF7B25">
        <w:rPr>
          <w:spacing w:val="-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tanulási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út.</w:t>
      </w:r>
      <w:r w:rsidRPr="00FF7B25">
        <w:rPr>
          <w:spacing w:val="-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Ezen</w:t>
      </w:r>
      <w:r w:rsidRPr="00FF7B25">
        <w:rPr>
          <w:spacing w:val="-9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úton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Bálint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Orsolyára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-9"/>
          <w:sz w:val="24"/>
          <w:szCs w:val="24"/>
        </w:rPr>
        <w:t xml:space="preserve"> </w:t>
      </w:r>
      <w:r w:rsidRPr="00FF7B25">
        <w:rPr>
          <w:sz w:val="24"/>
          <w:szCs w:val="24"/>
        </w:rPr>
        <w:t>Németh-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Heves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Júliára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tudott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>tanári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kollégium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nagymértékben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támaszkodni.</w:t>
      </w:r>
    </w:p>
    <w:p w:rsidR="00D24D7D" w:rsidRPr="00FF7B25" w:rsidRDefault="00D24D7D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before="1" w:line="258" w:lineRule="auto"/>
        <w:ind w:left="836" w:right="118" w:hanging="720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Szaktanárok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fokozott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bevonása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életébe.</w:t>
      </w:r>
      <w:r w:rsidRPr="00FF7B25">
        <w:rPr>
          <w:spacing w:val="-1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bevonódásuk</w:t>
      </w:r>
      <w:r w:rsidRPr="00FF7B25">
        <w:rPr>
          <w:spacing w:val="-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önmaguk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által,</w:t>
      </w:r>
      <w:r w:rsidRPr="00FF7B25">
        <w:rPr>
          <w:spacing w:val="3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saját</w:t>
      </w:r>
      <w:r w:rsidRPr="00FF7B25">
        <w:rPr>
          <w:spacing w:val="3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érdeklődésük</w:t>
      </w:r>
      <w:r w:rsidRPr="00FF7B25">
        <w:rPr>
          <w:spacing w:val="3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által</w:t>
      </w:r>
      <w:r w:rsidRPr="00FF7B25">
        <w:rPr>
          <w:spacing w:val="3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valósult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meg,</w:t>
      </w:r>
      <w:r w:rsidRPr="00FF7B25">
        <w:rPr>
          <w:spacing w:val="3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egyre</w:t>
      </w:r>
      <w:r w:rsidRPr="00FF7B25">
        <w:rPr>
          <w:spacing w:val="3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többet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van</w:t>
      </w:r>
      <w:r w:rsidRPr="00FF7B25">
        <w:rPr>
          <w:spacing w:val="3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jelen</w:t>
      </w:r>
      <w:r w:rsidRPr="00FF7B25">
        <w:rPr>
          <w:spacing w:val="5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közöttünk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iskolánk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angol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tanára,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ami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igazán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megsegíti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gyermekek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tanulási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helyzetét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</w:t>
      </w:r>
      <w:r w:rsidRPr="00FF7B25">
        <w:rPr>
          <w:spacing w:val="58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5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szervezési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feladatok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áramlását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is,</w:t>
      </w:r>
      <w:r w:rsidRPr="00FF7B25">
        <w:rPr>
          <w:spacing w:val="5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valamint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37"/>
          <w:sz w:val="24"/>
          <w:szCs w:val="24"/>
        </w:rPr>
        <w:t xml:space="preserve"> </w:t>
      </w:r>
      <w:proofErr w:type="spellStart"/>
      <w:r w:rsidRPr="00FF7B25">
        <w:rPr>
          <w:spacing w:val="-2"/>
          <w:sz w:val="24"/>
          <w:szCs w:val="24"/>
        </w:rPr>
        <w:t>bothmer</w:t>
      </w:r>
      <w:proofErr w:type="spellEnd"/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gimnasztika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z w:val="24"/>
          <w:szCs w:val="24"/>
        </w:rPr>
        <w:t>fafaragó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tanáraink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z w:val="24"/>
          <w:szCs w:val="24"/>
        </w:rPr>
        <w:t>is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újabb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feladatokat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vállalnak</w:t>
      </w:r>
      <w:r w:rsidRPr="00FF7B25">
        <w:rPr>
          <w:spacing w:val="4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segítve</w:t>
      </w:r>
      <w:r w:rsidRPr="00FF7B25">
        <w:rPr>
          <w:sz w:val="24"/>
          <w:szCs w:val="24"/>
        </w:rPr>
        <w:t xml:space="preserve"> a</w:t>
      </w:r>
      <w:r w:rsidRPr="00FF7B25">
        <w:rPr>
          <w:spacing w:val="-1"/>
          <w:sz w:val="24"/>
          <w:szCs w:val="24"/>
        </w:rPr>
        <w:t xml:space="preserve"> tanári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közösséget.</w:t>
      </w:r>
    </w:p>
    <w:p w:rsidR="00D24D7D" w:rsidRPr="00FF7B25" w:rsidRDefault="00D24D7D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line="259" w:lineRule="auto"/>
        <w:ind w:left="836" w:right="115" w:hanging="720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következő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évben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induló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osztálytanítójának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megtalálása: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tanári</w:t>
      </w:r>
      <w:r w:rsidRPr="00FF7B25">
        <w:rPr>
          <w:spacing w:val="7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kollégium</w:t>
      </w:r>
      <w:r w:rsidRPr="00FF7B25">
        <w:rPr>
          <w:spacing w:val="-2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több</w:t>
      </w:r>
      <w:r w:rsidRPr="00FF7B25">
        <w:rPr>
          <w:spacing w:val="-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beszélgetés,</w:t>
      </w:r>
      <w:r w:rsidRPr="00FF7B25">
        <w:rPr>
          <w:spacing w:val="-1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több</w:t>
      </w:r>
      <w:r w:rsidRPr="00FF7B25">
        <w:rPr>
          <w:spacing w:val="-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napos</w:t>
      </w:r>
      <w:r w:rsidRPr="00FF7B25">
        <w:rPr>
          <w:spacing w:val="-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hospitálás</w:t>
      </w:r>
      <w:r w:rsidRPr="00FF7B25">
        <w:rPr>
          <w:spacing w:val="-16"/>
          <w:sz w:val="24"/>
          <w:szCs w:val="24"/>
        </w:rPr>
        <w:t xml:space="preserve"> </w:t>
      </w:r>
      <w:r w:rsidRPr="00FF7B25">
        <w:rPr>
          <w:sz w:val="24"/>
          <w:szCs w:val="24"/>
        </w:rPr>
        <w:t>után</w:t>
      </w:r>
      <w:r w:rsidRPr="00FF7B25">
        <w:rPr>
          <w:spacing w:val="-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döntött.</w:t>
      </w:r>
      <w:r w:rsidRPr="00FF7B25">
        <w:rPr>
          <w:spacing w:val="-18"/>
          <w:sz w:val="24"/>
          <w:szCs w:val="24"/>
        </w:rPr>
        <w:t xml:space="preserve"> </w:t>
      </w:r>
      <w:r w:rsidR="00CE39D9" w:rsidRPr="00FF7B25">
        <w:rPr>
          <w:spacing w:val="-1"/>
          <w:sz w:val="24"/>
          <w:szCs w:val="24"/>
        </w:rPr>
        <w:t>Februárban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z w:val="24"/>
          <w:szCs w:val="24"/>
        </w:rPr>
        <w:t>be</w:t>
      </w:r>
      <w:r w:rsidRPr="00FF7B25">
        <w:rPr>
          <w:spacing w:val="-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tudtuk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mutatni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leendő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első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osztályos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szülőknek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leendő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osztálytanítót</w:t>
      </w:r>
      <w:r w:rsidRPr="00FF7B25">
        <w:rPr>
          <w:spacing w:val="25"/>
          <w:sz w:val="24"/>
          <w:szCs w:val="24"/>
        </w:rPr>
        <w:t xml:space="preserve"> </w:t>
      </w:r>
      <w:proofErr w:type="spellStart"/>
      <w:r w:rsidR="00CE39D9" w:rsidRPr="00FF7B25">
        <w:rPr>
          <w:spacing w:val="-1"/>
          <w:sz w:val="24"/>
          <w:szCs w:val="24"/>
        </w:rPr>
        <w:t>Bazsika</w:t>
      </w:r>
      <w:proofErr w:type="spellEnd"/>
      <w:r w:rsidR="00CE39D9" w:rsidRPr="00FF7B25">
        <w:rPr>
          <w:spacing w:val="-1"/>
          <w:sz w:val="24"/>
          <w:szCs w:val="24"/>
        </w:rPr>
        <w:t xml:space="preserve"> Edina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személyében.</w:t>
      </w:r>
    </w:p>
    <w:p w:rsidR="00FB13C6" w:rsidRPr="00FF7B25" w:rsidRDefault="00FB13C6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line="259" w:lineRule="auto"/>
        <w:ind w:left="836" w:right="115" w:hanging="720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 xml:space="preserve">Új iskolaépület megtalálásában a pedagógusok is segítettek azzal, hogy az épület munkacsoport gyűlésein 2 tanító is aktívan részt vett, a kiválasztott épületeket személyesen megtekintették. Az új épület végül a Zalaegerszeg, </w:t>
      </w:r>
      <w:proofErr w:type="spellStart"/>
      <w:r w:rsidRPr="00FF7B25">
        <w:rPr>
          <w:spacing w:val="-1"/>
          <w:sz w:val="24"/>
          <w:szCs w:val="24"/>
        </w:rPr>
        <w:t>Gasparich</w:t>
      </w:r>
      <w:proofErr w:type="spellEnd"/>
      <w:r w:rsidRPr="00FF7B25">
        <w:rPr>
          <w:spacing w:val="-1"/>
          <w:sz w:val="24"/>
          <w:szCs w:val="24"/>
        </w:rPr>
        <w:t xml:space="preserve"> u.18/</w:t>
      </w:r>
      <w:proofErr w:type="gramStart"/>
      <w:r w:rsidRPr="00FF7B25">
        <w:rPr>
          <w:spacing w:val="-1"/>
          <w:sz w:val="24"/>
          <w:szCs w:val="24"/>
        </w:rPr>
        <w:t>a</w:t>
      </w:r>
      <w:proofErr w:type="gramEnd"/>
      <w:r w:rsidRPr="00FF7B25">
        <w:rPr>
          <w:spacing w:val="-1"/>
          <w:sz w:val="24"/>
          <w:szCs w:val="24"/>
        </w:rPr>
        <w:t xml:space="preserve"> alatti épület, melyet a teljes tanári kollégium megnézett és elfogadott mint az iskola új telephelye. A nyár folyamán a költözési munkálatokban a tanítók is részt vesznek majd.</w:t>
      </w:r>
    </w:p>
    <w:p w:rsidR="00D24D7D" w:rsidRPr="00FF7B25" w:rsidRDefault="00D24D7D" w:rsidP="00EC051E">
      <w:pPr>
        <w:pStyle w:val="Szvegtrzs"/>
        <w:numPr>
          <w:ilvl w:val="0"/>
          <w:numId w:val="8"/>
        </w:numPr>
        <w:tabs>
          <w:tab w:val="left" w:pos="837"/>
        </w:tabs>
        <w:kinsoku w:val="0"/>
        <w:overflowPunct w:val="0"/>
        <w:spacing w:before="10" w:line="340" w:lineRule="exact"/>
        <w:ind w:left="836" w:right="118" w:hanging="720"/>
        <w:jc w:val="both"/>
      </w:pPr>
      <w:r w:rsidRPr="00FF7B25">
        <w:rPr>
          <w:sz w:val="24"/>
          <w:szCs w:val="24"/>
        </w:rPr>
        <w:t>A</w:t>
      </w:r>
      <w:r w:rsidRPr="005A721B">
        <w:rPr>
          <w:spacing w:val="3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tanulói,</w:t>
      </w:r>
      <w:r w:rsidRPr="005A721B">
        <w:rPr>
          <w:spacing w:val="3"/>
          <w:sz w:val="24"/>
          <w:szCs w:val="24"/>
        </w:rPr>
        <w:t xml:space="preserve"> </w:t>
      </w:r>
      <w:r w:rsidRPr="005A721B">
        <w:rPr>
          <w:spacing w:val="-2"/>
          <w:sz w:val="24"/>
          <w:szCs w:val="24"/>
        </w:rPr>
        <w:t>pedagógusi</w:t>
      </w:r>
      <w:r w:rsidRPr="005A721B">
        <w:rPr>
          <w:spacing w:val="4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5A721B">
        <w:rPr>
          <w:spacing w:val="5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intézményi</w:t>
      </w:r>
      <w:r w:rsidRPr="005A721B">
        <w:rPr>
          <w:spacing w:val="4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értékelési</w:t>
      </w:r>
      <w:r w:rsidRPr="005A721B">
        <w:rPr>
          <w:spacing w:val="4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rendszer</w:t>
      </w:r>
      <w:r w:rsidRPr="005A721B">
        <w:rPr>
          <w:spacing w:val="4"/>
          <w:sz w:val="24"/>
          <w:szCs w:val="24"/>
        </w:rPr>
        <w:t xml:space="preserve"> </w:t>
      </w:r>
      <w:r w:rsidRPr="005A721B">
        <w:rPr>
          <w:spacing w:val="-2"/>
          <w:sz w:val="24"/>
          <w:szCs w:val="24"/>
        </w:rPr>
        <w:t>továbbfejlesztése,</w:t>
      </w:r>
      <w:r w:rsidRPr="005A721B">
        <w:rPr>
          <w:spacing w:val="79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5A721B">
        <w:rPr>
          <w:spacing w:val="2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5A721B">
        <w:rPr>
          <w:spacing w:val="20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pedagógiai</w:t>
      </w:r>
      <w:r w:rsidRPr="005A721B">
        <w:rPr>
          <w:spacing w:val="21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munka</w:t>
      </w:r>
      <w:r w:rsidRPr="005A721B">
        <w:rPr>
          <w:spacing w:val="20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minőségbiztosítása,</w:t>
      </w:r>
      <w:r w:rsidRPr="005A721B">
        <w:rPr>
          <w:spacing w:val="2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5A721B">
        <w:rPr>
          <w:spacing w:val="23"/>
          <w:sz w:val="24"/>
          <w:szCs w:val="24"/>
        </w:rPr>
        <w:t xml:space="preserve"> </w:t>
      </w:r>
      <w:r w:rsidRPr="005A721B">
        <w:rPr>
          <w:spacing w:val="-2"/>
          <w:sz w:val="24"/>
          <w:szCs w:val="24"/>
        </w:rPr>
        <w:t>minőséggondozási</w:t>
      </w:r>
      <w:r w:rsidRPr="005A721B">
        <w:rPr>
          <w:spacing w:val="21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rendszer</w:t>
      </w:r>
      <w:r w:rsidRPr="005A721B">
        <w:rPr>
          <w:spacing w:val="37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5A721B">
        <w:rPr>
          <w:spacing w:val="1"/>
          <w:sz w:val="24"/>
          <w:szCs w:val="24"/>
        </w:rPr>
        <w:t xml:space="preserve"> </w:t>
      </w:r>
      <w:r w:rsidRPr="005A721B">
        <w:rPr>
          <w:spacing w:val="-2"/>
          <w:sz w:val="24"/>
          <w:szCs w:val="24"/>
        </w:rPr>
        <w:t>folyamat</w:t>
      </w:r>
      <w:r w:rsidRPr="005A721B">
        <w:rPr>
          <w:spacing w:val="1"/>
          <w:sz w:val="24"/>
          <w:szCs w:val="24"/>
        </w:rPr>
        <w:t xml:space="preserve"> </w:t>
      </w:r>
      <w:r w:rsidRPr="005A721B">
        <w:rPr>
          <w:spacing w:val="-1"/>
          <w:sz w:val="24"/>
          <w:szCs w:val="24"/>
        </w:rPr>
        <w:t>kialakítása, folyamatos</w:t>
      </w:r>
      <w:r w:rsidRPr="005A721B">
        <w:rPr>
          <w:spacing w:val="1"/>
          <w:sz w:val="24"/>
          <w:szCs w:val="24"/>
        </w:rPr>
        <w:t xml:space="preserve"> </w:t>
      </w:r>
      <w:r w:rsidR="00FB13C6" w:rsidRPr="005A721B">
        <w:rPr>
          <w:spacing w:val="-1"/>
          <w:sz w:val="24"/>
          <w:szCs w:val="24"/>
        </w:rPr>
        <w:t>fejlesztése.</w:t>
      </w:r>
    </w:p>
    <w:p w:rsidR="00FB13C6" w:rsidRPr="00FF7B25" w:rsidRDefault="00FB13C6">
      <w:pPr>
        <w:kinsoku w:val="0"/>
        <w:overflowPunct w:val="0"/>
        <w:spacing w:before="10" w:line="340" w:lineRule="exact"/>
      </w:pPr>
    </w:p>
    <w:p w:rsidR="00D24D7D" w:rsidRPr="00FF7B25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FF7B25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A</w:t>
      </w:r>
      <w:r w:rsidRPr="00FF7B25">
        <w:rPr>
          <w:spacing w:val="-2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tan</w:t>
      </w:r>
      <w:r w:rsidRPr="00FF7B25">
        <w:rPr>
          <w:spacing w:val="-69"/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ári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2"/>
          <w:sz w:val="24"/>
          <w:szCs w:val="24"/>
          <w:u w:val="single"/>
        </w:rPr>
        <w:t>kol</w:t>
      </w:r>
      <w:r w:rsidRPr="00FF7B25">
        <w:rPr>
          <w:spacing w:val="-1"/>
          <w:sz w:val="24"/>
          <w:szCs w:val="24"/>
          <w:u w:val="single"/>
        </w:rPr>
        <w:t>légi</w:t>
      </w:r>
      <w:r w:rsidRPr="00FF7B25">
        <w:rPr>
          <w:sz w:val="24"/>
          <w:szCs w:val="24"/>
          <w:u w:val="single"/>
        </w:rPr>
        <w:t>um</w:t>
      </w:r>
      <w:r w:rsidRPr="00FF7B25">
        <w:rPr>
          <w:spacing w:val="-5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tag</w:t>
      </w:r>
      <w:r w:rsidRPr="00FF7B25">
        <w:rPr>
          <w:spacing w:val="-69"/>
          <w:sz w:val="24"/>
          <w:szCs w:val="24"/>
          <w:u w:val="single"/>
        </w:rPr>
        <w:t xml:space="preserve"> </w:t>
      </w:r>
      <w:proofErr w:type="spellStart"/>
      <w:r w:rsidRPr="00FF7B25">
        <w:rPr>
          <w:spacing w:val="-1"/>
          <w:sz w:val="24"/>
          <w:szCs w:val="24"/>
          <w:u w:val="single"/>
        </w:rPr>
        <w:t>jai</w:t>
      </w:r>
      <w:proofErr w:type="spellEnd"/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számára</w:t>
      </w:r>
      <w:r w:rsidRPr="00FF7B25">
        <w:rPr>
          <w:spacing w:val="1"/>
          <w:sz w:val="24"/>
          <w:szCs w:val="24"/>
          <w:u w:val="single"/>
        </w:rPr>
        <w:t xml:space="preserve"> </w:t>
      </w:r>
      <w:r w:rsidRPr="00FF7B25">
        <w:rPr>
          <w:spacing w:val="-2"/>
          <w:sz w:val="24"/>
          <w:szCs w:val="24"/>
          <w:u w:val="single"/>
        </w:rPr>
        <w:t>meg</w:t>
      </w:r>
      <w:r w:rsidRPr="00FF7B25">
        <w:rPr>
          <w:sz w:val="24"/>
          <w:szCs w:val="24"/>
          <w:u w:val="single"/>
        </w:rPr>
        <w:t>hat</w:t>
      </w:r>
      <w:r w:rsidRPr="00FF7B25">
        <w:rPr>
          <w:spacing w:val="-1"/>
          <w:sz w:val="24"/>
          <w:szCs w:val="24"/>
          <w:u w:val="single"/>
        </w:rPr>
        <w:t>áro</w:t>
      </w:r>
      <w:r w:rsidRPr="00FF7B25">
        <w:rPr>
          <w:spacing w:val="-2"/>
          <w:sz w:val="24"/>
          <w:szCs w:val="24"/>
          <w:u w:val="single"/>
        </w:rPr>
        <w:t>zo</w:t>
      </w:r>
      <w:r w:rsidRPr="00FF7B25">
        <w:rPr>
          <w:spacing w:val="-1"/>
          <w:sz w:val="24"/>
          <w:szCs w:val="24"/>
          <w:u w:val="single"/>
        </w:rPr>
        <w:t>tt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fel</w:t>
      </w:r>
      <w:r w:rsidRPr="00FF7B25">
        <w:rPr>
          <w:spacing w:val="-2"/>
          <w:sz w:val="24"/>
          <w:szCs w:val="24"/>
          <w:u w:val="single"/>
        </w:rPr>
        <w:t>ad</w:t>
      </w:r>
      <w:r w:rsidRPr="00FF7B25">
        <w:rPr>
          <w:spacing w:val="-1"/>
          <w:sz w:val="24"/>
          <w:szCs w:val="24"/>
          <w:u w:val="single"/>
        </w:rPr>
        <w:t>atok</w:t>
      </w:r>
      <w:r w:rsidRPr="00FF7B25">
        <w:rPr>
          <w:sz w:val="24"/>
          <w:szCs w:val="24"/>
          <w:u w:val="single"/>
        </w:rPr>
        <w:t xml:space="preserve">: </w:t>
      </w:r>
    </w:p>
    <w:p w:rsidR="00D24D7D" w:rsidRPr="00FF7B25" w:rsidRDefault="00D24D7D">
      <w:pPr>
        <w:kinsoku w:val="0"/>
        <w:overflowPunct w:val="0"/>
        <w:spacing w:before="7" w:line="100" w:lineRule="exact"/>
      </w:pPr>
    </w:p>
    <w:p w:rsidR="00D24D7D" w:rsidRPr="00FF7B25" w:rsidRDefault="00D24D7D">
      <w:pPr>
        <w:kinsoku w:val="0"/>
        <w:overflowPunct w:val="0"/>
        <w:spacing w:line="200" w:lineRule="exact"/>
      </w:pP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64"/>
        <w:ind w:left="836" w:hanging="360"/>
        <w:rPr>
          <w:spacing w:val="-2"/>
          <w:sz w:val="24"/>
          <w:szCs w:val="24"/>
        </w:rPr>
      </w:pPr>
      <w:r w:rsidRPr="00FF7B25">
        <w:rPr>
          <w:spacing w:val="-1"/>
          <w:sz w:val="24"/>
          <w:szCs w:val="24"/>
        </w:rPr>
        <w:t>tanórák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(kötelező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óraszám</w:t>
      </w:r>
      <w:r w:rsidRPr="00FF7B25">
        <w:rPr>
          <w:spacing w:val="-3"/>
          <w:sz w:val="24"/>
          <w:szCs w:val="24"/>
        </w:rPr>
        <w:t xml:space="preserve"> </w:t>
      </w:r>
      <w:proofErr w:type="spellStart"/>
      <w:r w:rsidRPr="00FF7B25">
        <w:rPr>
          <w:spacing w:val="-1"/>
          <w:sz w:val="24"/>
          <w:szCs w:val="24"/>
        </w:rPr>
        <w:t>max</w:t>
      </w:r>
      <w:proofErr w:type="spellEnd"/>
      <w:r w:rsidRPr="00FF7B25">
        <w:rPr>
          <w:spacing w:val="-1"/>
          <w:sz w:val="24"/>
          <w:szCs w:val="24"/>
        </w:rPr>
        <w:t xml:space="preserve">. </w:t>
      </w:r>
      <w:r w:rsidRPr="00FF7B25">
        <w:rPr>
          <w:sz w:val="24"/>
          <w:szCs w:val="24"/>
        </w:rPr>
        <w:t>26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óra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>40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órás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foglalkoztatás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esetén)</w:t>
      </w:r>
    </w:p>
    <w:p w:rsidR="00D24D7D" w:rsidRPr="00FF7B25" w:rsidRDefault="00D24D7D" w:rsidP="000051A3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/>
        <w:ind w:left="836" w:hanging="360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ügyelet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3"/>
        <w:gridCol w:w="1544"/>
        <w:gridCol w:w="2248"/>
      </w:tblGrid>
      <w:tr w:rsidR="00D24D7D" w:rsidRPr="00FF7B25">
        <w:trPr>
          <w:trHeight w:hRule="exact" w:val="41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Listaszerbekezds"/>
              <w:numPr>
                <w:ilvl w:val="0"/>
                <w:numId w:val="6"/>
              </w:numPr>
              <w:tabs>
                <w:tab w:val="left" w:pos="415"/>
              </w:tabs>
              <w:kinsoku w:val="0"/>
              <w:overflowPunct w:val="0"/>
              <w:spacing w:before="64"/>
              <w:ind w:hanging="359"/>
            </w:pPr>
            <w:r w:rsidRPr="00FF7B25">
              <w:rPr>
                <w:spacing w:val="-1"/>
              </w:rPr>
              <w:t>igazgatási</w:t>
            </w:r>
            <w:r w:rsidRPr="00FF7B25">
              <w:rPr>
                <w:spacing w:val="1"/>
              </w:rPr>
              <w:t xml:space="preserve"> </w:t>
            </w:r>
            <w:r w:rsidRPr="00FF7B25">
              <w:rPr>
                <w:spacing w:val="-1"/>
              </w:rPr>
              <w:t>feladatok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</w:tr>
      <w:tr w:rsidR="00D24D7D" w:rsidRPr="00FF7B25">
        <w:trPr>
          <w:trHeight w:hRule="exact" w:val="34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Listaszerbekezds"/>
              <w:numPr>
                <w:ilvl w:val="0"/>
                <w:numId w:val="5"/>
              </w:numPr>
              <w:tabs>
                <w:tab w:val="left" w:pos="415"/>
              </w:tabs>
              <w:kinsoku w:val="0"/>
              <w:overflowPunct w:val="0"/>
              <w:spacing w:line="320" w:lineRule="exact"/>
              <w:ind w:hanging="359"/>
            </w:pPr>
            <w:r w:rsidRPr="00FF7B25">
              <w:rPr>
                <w:spacing w:val="-1"/>
              </w:rPr>
              <w:t>konferenciamunka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</w:tr>
      <w:tr w:rsidR="00D24D7D" w:rsidRPr="00FF7B25">
        <w:trPr>
          <w:trHeight w:hRule="exact" w:val="34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Listaszerbekezds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320" w:lineRule="exact"/>
              <w:ind w:hanging="359"/>
            </w:pPr>
            <w:r w:rsidRPr="00FF7B25">
              <w:rPr>
                <w:spacing w:val="-1"/>
              </w:rPr>
              <w:t>szülői</w:t>
            </w:r>
            <w:r w:rsidRPr="00FF7B25">
              <w:rPr>
                <w:spacing w:val="1"/>
              </w:rPr>
              <w:t xml:space="preserve"> </w:t>
            </w:r>
            <w:r w:rsidRPr="00FF7B25">
              <w:rPr>
                <w:spacing w:val="-1"/>
              </w:rPr>
              <w:t>estek</w:t>
            </w:r>
            <w:r w:rsidRPr="00FF7B25">
              <w:rPr>
                <w:spacing w:val="-2"/>
              </w:rPr>
              <w:t xml:space="preserve"> </w:t>
            </w:r>
            <w:r w:rsidRPr="00FF7B25">
              <w:rPr>
                <w:spacing w:val="-1"/>
              </w:rPr>
              <w:t>tartása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</w:tr>
      <w:tr w:rsidR="00D24D7D" w:rsidRPr="00FF7B25">
        <w:trPr>
          <w:trHeight w:hRule="exact" w:val="34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Listaszerbekezds"/>
              <w:numPr>
                <w:ilvl w:val="0"/>
                <w:numId w:val="3"/>
              </w:numPr>
              <w:tabs>
                <w:tab w:val="left" w:pos="415"/>
              </w:tabs>
              <w:kinsoku w:val="0"/>
              <w:overflowPunct w:val="0"/>
              <w:spacing w:line="320" w:lineRule="exact"/>
              <w:ind w:hanging="359"/>
            </w:pPr>
            <w:r w:rsidRPr="00FF7B25">
              <w:rPr>
                <w:spacing w:val="-2"/>
              </w:rPr>
              <w:t>ünnepek</w:t>
            </w:r>
            <w:r w:rsidRPr="00FF7B25">
              <w:rPr>
                <w:spacing w:val="1"/>
              </w:rPr>
              <w:t xml:space="preserve"> </w:t>
            </w:r>
            <w:r w:rsidRPr="00FF7B25">
              <w:t xml:space="preserve">és </w:t>
            </w:r>
            <w:r w:rsidRPr="00FF7B25">
              <w:rPr>
                <w:spacing w:val="-2"/>
              </w:rPr>
              <w:t>az</w:t>
            </w:r>
            <w:r w:rsidRPr="00FF7B25">
              <w:t xml:space="preserve"> </w:t>
            </w:r>
            <w:r w:rsidRPr="00FF7B25">
              <w:rPr>
                <w:spacing w:val="-2"/>
              </w:rPr>
              <w:t>ünnepek</w:t>
            </w:r>
            <w:r w:rsidRPr="00FF7B25">
              <w:rPr>
                <w:spacing w:val="1"/>
              </w:rPr>
              <w:t xml:space="preserve"> </w:t>
            </w:r>
            <w:r w:rsidRPr="00FF7B25">
              <w:rPr>
                <w:spacing w:val="-1"/>
              </w:rPr>
              <w:t>előkészítése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/>
        </w:tc>
      </w:tr>
      <w:tr w:rsidR="00D24D7D" w:rsidRPr="00FF7B25">
        <w:trPr>
          <w:trHeight w:hRule="exact" w:val="727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Listaszerbekezds"/>
              <w:numPr>
                <w:ilvl w:val="0"/>
                <w:numId w:val="2"/>
              </w:numPr>
              <w:tabs>
                <w:tab w:val="left" w:pos="415"/>
              </w:tabs>
              <w:kinsoku w:val="0"/>
              <w:overflowPunct w:val="0"/>
              <w:spacing w:line="320" w:lineRule="exact"/>
              <w:ind w:hanging="359"/>
              <w:rPr>
                <w:spacing w:val="-1"/>
              </w:rPr>
            </w:pPr>
            <w:r w:rsidRPr="00FF7B25">
              <w:rPr>
                <w:spacing w:val="-1"/>
              </w:rPr>
              <w:lastRenderedPageBreak/>
              <w:t>helyettesítések</w:t>
            </w:r>
          </w:p>
          <w:p w:rsidR="00D24D7D" w:rsidRPr="00FF7B25" w:rsidRDefault="00D24D7D">
            <w:pPr>
              <w:pStyle w:val="Listaszerbekezds"/>
              <w:numPr>
                <w:ilvl w:val="0"/>
                <w:numId w:val="2"/>
              </w:numPr>
              <w:tabs>
                <w:tab w:val="left" w:pos="415"/>
                <w:tab w:val="left" w:pos="1649"/>
                <w:tab w:val="left" w:pos="3395"/>
              </w:tabs>
              <w:kinsoku w:val="0"/>
              <w:overflowPunct w:val="0"/>
              <w:spacing w:before="23"/>
              <w:ind w:hanging="359"/>
            </w:pPr>
            <w:r w:rsidRPr="00FF7B25">
              <w:rPr>
                <w:spacing w:val="-1"/>
              </w:rPr>
              <w:t>értékelés</w:t>
            </w:r>
            <w:r w:rsidRPr="00FF7B25">
              <w:rPr>
                <w:spacing w:val="-1"/>
              </w:rPr>
              <w:tab/>
              <w:t>(epochánként</w:t>
            </w:r>
            <w:r w:rsidRPr="00FF7B25">
              <w:rPr>
                <w:spacing w:val="-1"/>
              </w:rPr>
              <w:tab/>
              <w:t>folyamatosan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TableParagraph"/>
              <w:kinsoku w:val="0"/>
              <w:overflowPunct w:val="0"/>
              <w:spacing w:before="4" w:line="340" w:lineRule="exact"/>
            </w:pPr>
          </w:p>
          <w:p w:rsidR="00D24D7D" w:rsidRPr="00FF7B25" w:rsidRDefault="00D24D7D">
            <w:pPr>
              <w:pStyle w:val="TableParagraph"/>
              <w:kinsoku w:val="0"/>
              <w:overflowPunct w:val="0"/>
              <w:ind w:left="120"/>
            </w:pPr>
            <w:r w:rsidRPr="00FF7B25">
              <w:rPr>
                <w:spacing w:val="-2"/>
              </w:rPr>
              <w:t>félévenként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24D7D" w:rsidRPr="00FF7B25" w:rsidRDefault="00D24D7D">
            <w:pPr>
              <w:pStyle w:val="TableParagraph"/>
              <w:kinsoku w:val="0"/>
              <w:overflowPunct w:val="0"/>
              <w:spacing w:before="4" w:line="340" w:lineRule="exact"/>
            </w:pPr>
          </w:p>
          <w:p w:rsidR="00D24D7D" w:rsidRPr="00FF7B25" w:rsidRDefault="00D24D7D">
            <w:pPr>
              <w:pStyle w:val="TableParagraph"/>
              <w:tabs>
                <w:tab w:val="left" w:pos="1182"/>
              </w:tabs>
              <w:kinsoku w:val="0"/>
              <w:overflowPunct w:val="0"/>
              <w:ind w:left="120"/>
            </w:pPr>
            <w:r w:rsidRPr="00FF7B25">
              <w:rPr>
                <w:spacing w:val="-1"/>
              </w:rPr>
              <w:t>írásbeli</w:t>
            </w:r>
            <w:r w:rsidRPr="00FF7B25">
              <w:rPr>
                <w:spacing w:val="-1"/>
              </w:rPr>
              <w:tab/>
              <w:t>szöveges</w:t>
            </w:r>
          </w:p>
        </w:tc>
      </w:tr>
    </w:tbl>
    <w:p w:rsidR="00D24D7D" w:rsidRPr="00FF7B25" w:rsidRDefault="00D24D7D">
      <w:pPr>
        <w:pStyle w:val="Szvegtrzs"/>
        <w:kinsoku w:val="0"/>
        <w:overflowPunct w:val="0"/>
        <w:spacing w:line="287" w:lineRule="exact"/>
        <w:ind w:left="836"/>
        <w:rPr>
          <w:spacing w:val="-1"/>
          <w:sz w:val="24"/>
          <w:szCs w:val="24"/>
        </w:rPr>
      </w:pPr>
      <w:proofErr w:type="gramStart"/>
      <w:r w:rsidRPr="00FF7B25">
        <w:rPr>
          <w:spacing w:val="-1"/>
          <w:sz w:val="24"/>
          <w:szCs w:val="24"/>
        </w:rPr>
        <w:t>bizonyítvány</w:t>
      </w:r>
      <w:proofErr w:type="gramEnd"/>
      <w:r w:rsidRPr="00FF7B25">
        <w:rPr>
          <w:sz w:val="24"/>
          <w:szCs w:val="24"/>
        </w:rPr>
        <w:t xml:space="preserve"> </w:t>
      </w:r>
      <w:r w:rsidRPr="00FF7B25">
        <w:rPr>
          <w:spacing w:val="3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szülői</w:t>
      </w:r>
      <w:r w:rsidRPr="00FF7B25">
        <w:rPr>
          <w:sz w:val="24"/>
          <w:szCs w:val="24"/>
        </w:rPr>
        <w:t xml:space="preserve"> </w:t>
      </w:r>
      <w:r w:rsidRPr="00FF7B25">
        <w:rPr>
          <w:spacing w:val="4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beszélgetések</w:t>
      </w:r>
      <w:r w:rsidRPr="00FF7B25">
        <w:rPr>
          <w:sz w:val="24"/>
          <w:szCs w:val="24"/>
        </w:rPr>
        <w:t xml:space="preserve"> </w:t>
      </w:r>
      <w:r w:rsidRPr="00FF7B25">
        <w:rPr>
          <w:spacing w:val="4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bizonyítványversek</w:t>
      </w:r>
      <w:r w:rsidRPr="00FF7B25">
        <w:rPr>
          <w:sz w:val="24"/>
          <w:szCs w:val="24"/>
        </w:rPr>
        <w:t xml:space="preserve"> </w:t>
      </w:r>
      <w:r w:rsidRPr="00FF7B25">
        <w:rPr>
          <w:spacing w:val="4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keresése</w:t>
      </w:r>
      <w:r w:rsidRPr="00FF7B25">
        <w:rPr>
          <w:sz w:val="24"/>
          <w:szCs w:val="24"/>
        </w:rPr>
        <w:t xml:space="preserve"> </w:t>
      </w:r>
      <w:r w:rsidRPr="00FF7B25">
        <w:rPr>
          <w:spacing w:val="4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írása)</w:t>
      </w:r>
    </w:p>
    <w:p w:rsidR="00D24D7D" w:rsidRPr="00FF7B25" w:rsidRDefault="00D24D7D">
      <w:pPr>
        <w:pStyle w:val="Szvegtrzs"/>
        <w:kinsoku w:val="0"/>
        <w:overflowPunct w:val="0"/>
        <w:spacing w:before="26"/>
        <w:ind w:left="836"/>
        <w:rPr>
          <w:spacing w:val="-1"/>
          <w:sz w:val="24"/>
          <w:szCs w:val="24"/>
        </w:rPr>
      </w:pPr>
      <w:proofErr w:type="gramStart"/>
      <w:r w:rsidRPr="00FF7B25">
        <w:rPr>
          <w:spacing w:val="-1"/>
          <w:sz w:val="24"/>
          <w:szCs w:val="24"/>
        </w:rPr>
        <w:t>feljegyzések</w:t>
      </w:r>
      <w:proofErr w:type="gramEnd"/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készítése</w:t>
      </w:r>
      <w:r w:rsidRPr="00FF7B25">
        <w:rPr>
          <w:sz w:val="24"/>
          <w:szCs w:val="24"/>
        </w:rPr>
        <w:t xml:space="preserve"> a</w:t>
      </w:r>
      <w:r w:rsidRPr="00FF7B25">
        <w:rPr>
          <w:spacing w:val="-1"/>
          <w:sz w:val="24"/>
          <w:szCs w:val="24"/>
        </w:rPr>
        <w:t xml:space="preserve"> gyerekekről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közben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folyamatosan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/>
        <w:ind w:left="836" w:hanging="360"/>
        <w:rPr>
          <w:spacing w:val="-2"/>
          <w:sz w:val="24"/>
          <w:szCs w:val="24"/>
        </w:rPr>
      </w:pPr>
      <w:r w:rsidRPr="00FF7B25">
        <w:rPr>
          <w:spacing w:val="-1"/>
          <w:sz w:val="24"/>
          <w:szCs w:val="24"/>
        </w:rPr>
        <w:t>beiskolázási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rendezvények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(</w:t>
      </w:r>
      <w:proofErr w:type="spellStart"/>
      <w:r w:rsidRPr="00FF7B25">
        <w:rPr>
          <w:spacing w:val="-1"/>
          <w:sz w:val="24"/>
          <w:szCs w:val="24"/>
        </w:rPr>
        <w:t>iskolaelőkészítők</w:t>
      </w:r>
      <w:proofErr w:type="spellEnd"/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tájékoztató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estek)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3" w:line="259" w:lineRule="auto"/>
        <w:ind w:left="836" w:right="164" w:hanging="360"/>
        <w:rPr>
          <w:spacing w:val="-2"/>
          <w:sz w:val="24"/>
          <w:szCs w:val="24"/>
        </w:rPr>
      </w:pPr>
      <w:proofErr w:type="gramStart"/>
      <w:r w:rsidRPr="00FF7B25">
        <w:rPr>
          <w:spacing w:val="-1"/>
          <w:sz w:val="24"/>
          <w:szCs w:val="24"/>
        </w:rPr>
        <w:t>beiskolázással</w:t>
      </w:r>
      <w:r w:rsidRPr="00FF7B25">
        <w:rPr>
          <w:sz w:val="24"/>
          <w:szCs w:val="24"/>
        </w:rPr>
        <w:t xml:space="preserve"> 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kapcsolatos</w:t>
      </w:r>
      <w:proofErr w:type="gramEnd"/>
      <w:r w:rsidRPr="00FF7B25">
        <w:rPr>
          <w:sz w:val="24"/>
          <w:szCs w:val="24"/>
        </w:rPr>
        <w:t xml:space="preserve"> 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teendők</w:t>
      </w:r>
      <w:r w:rsidRPr="00FF7B25">
        <w:rPr>
          <w:sz w:val="24"/>
          <w:szCs w:val="24"/>
        </w:rPr>
        <w:t xml:space="preserve"> 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(iskolaérettségi</w:t>
      </w:r>
      <w:r w:rsidRPr="00FF7B25">
        <w:rPr>
          <w:sz w:val="24"/>
          <w:szCs w:val="24"/>
        </w:rPr>
        <w:t xml:space="preserve"> 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vizsgálat</w:t>
      </w:r>
      <w:r w:rsidRPr="00FF7B25">
        <w:rPr>
          <w:sz w:val="24"/>
          <w:szCs w:val="24"/>
        </w:rPr>
        <w:t xml:space="preserve"> 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és 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annak</w:t>
      </w:r>
      <w:r w:rsidRPr="00FF7B25">
        <w:rPr>
          <w:spacing w:val="6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adminisztrálása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szülői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beszélgetések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anamnézisek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feldolgozása)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1" w:line="259" w:lineRule="auto"/>
        <w:ind w:left="836" w:right="163" w:hanging="360"/>
        <w:rPr>
          <w:spacing w:val="-1"/>
          <w:sz w:val="24"/>
          <w:szCs w:val="24"/>
        </w:rPr>
      </w:pPr>
      <w:proofErr w:type="gramStart"/>
      <w:r w:rsidRPr="00FF7B25">
        <w:rPr>
          <w:spacing w:val="-1"/>
          <w:sz w:val="24"/>
          <w:szCs w:val="24"/>
        </w:rPr>
        <w:t>érdeklődőkkel</w:t>
      </w:r>
      <w:r w:rsidRPr="00FF7B25">
        <w:rPr>
          <w:sz w:val="24"/>
          <w:szCs w:val="24"/>
        </w:rPr>
        <w:t xml:space="preserve"> 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való</w:t>
      </w:r>
      <w:proofErr w:type="gramEnd"/>
      <w:r w:rsidRPr="00FF7B25">
        <w:rPr>
          <w:sz w:val="24"/>
          <w:szCs w:val="24"/>
        </w:rPr>
        <w:t xml:space="preserve"> 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kommunikáció</w:t>
      </w:r>
      <w:r w:rsidRPr="00FF7B25">
        <w:rPr>
          <w:sz w:val="24"/>
          <w:szCs w:val="24"/>
        </w:rPr>
        <w:t xml:space="preserve"> 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(rendelkezésre</w:t>
      </w:r>
      <w:r w:rsidRPr="00FF7B25">
        <w:rPr>
          <w:sz w:val="24"/>
          <w:szCs w:val="24"/>
        </w:rPr>
        <w:t xml:space="preserve"> 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állás</w:t>
      </w:r>
      <w:r w:rsidRPr="00FF7B25">
        <w:rPr>
          <w:sz w:val="24"/>
          <w:szCs w:val="24"/>
        </w:rPr>
        <w:t xml:space="preserve"> 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az 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érdeklődők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látogatásakor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beszélgetés)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line="320" w:lineRule="exact"/>
        <w:ind w:left="836" w:hanging="360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képzések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 w:line="259" w:lineRule="auto"/>
        <w:ind w:left="836" w:right="164" w:hanging="360"/>
        <w:rPr>
          <w:spacing w:val="-1"/>
          <w:sz w:val="24"/>
          <w:szCs w:val="24"/>
        </w:rPr>
      </w:pPr>
      <w:proofErr w:type="gramStart"/>
      <w:r w:rsidRPr="00FF7B25">
        <w:rPr>
          <w:spacing w:val="-1"/>
          <w:sz w:val="24"/>
          <w:szCs w:val="24"/>
        </w:rPr>
        <w:t>felkészülés</w:t>
      </w:r>
      <w:r w:rsidRPr="00FF7B25">
        <w:rPr>
          <w:sz w:val="24"/>
          <w:szCs w:val="24"/>
        </w:rPr>
        <w:t xml:space="preserve"> 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(</w:t>
      </w:r>
      <w:proofErr w:type="gramEnd"/>
      <w:r w:rsidRPr="00FF7B25">
        <w:rPr>
          <w:spacing w:val="-1"/>
          <w:sz w:val="24"/>
          <w:szCs w:val="24"/>
        </w:rPr>
        <w:t>napi</w:t>
      </w:r>
      <w:r w:rsidRPr="00FF7B25">
        <w:rPr>
          <w:sz w:val="24"/>
          <w:szCs w:val="24"/>
        </w:rPr>
        <w:t xml:space="preserve"> 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felkészülés</w:t>
      </w:r>
      <w:r w:rsidRPr="00FF7B25">
        <w:rPr>
          <w:sz w:val="24"/>
          <w:szCs w:val="24"/>
        </w:rPr>
        <w:t xml:space="preserve"> 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táblarajz</w:t>
      </w:r>
      <w:r w:rsidRPr="00FF7B25">
        <w:rPr>
          <w:sz w:val="24"/>
          <w:szCs w:val="24"/>
        </w:rPr>
        <w:t xml:space="preserve"> 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készítése</w:t>
      </w:r>
      <w:r w:rsidRPr="00FF7B25">
        <w:rPr>
          <w:sz w:val="24"/>
          <w:szCs w:val="24"/>
        </w:rPr>
        <w:t xml:space="preserve"> 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módszertani</w:t>
      </w:r>
      <w:r w:rsidRPr="00FF7B25">
        <w:rPr>
          <w:sz w:val="24"/>
          <w:szCs w:val="24"/>
        </w:rPr>
        <w:t xml:space="preserve"> 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munka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szervezési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feladatok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önképzés)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1"/>
        <w:ind w:left="836" w:hanging="360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 xml:space="preserve">adminisztráció, </w:t>
      </w:r>
      <w:r w:rsidRPr="00FF7B25">
        <w:rPr>
          <w:spacing w:val="-2"/>
          <w:sz w:val="24"/>
          <w:szCs w:val="24"/>
        </w:rPr>
        <w:t>tanügyi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dokumentumok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készítése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/>
        <w:ind w:left="836" w:hanging="360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 xml:space="preserve">a </w:t>
      </w:r>
      <w:r w:rsidRPr="00FF7B25">
        <w:rPr>
          <w:spacing w:val="-1"/>
          <w:sz w:val="24"/>
          <w:szCs w:val="24"/>
        </w:rPr>
        <w:t>szülőkkel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való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kapcsolattartás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3"/>
        <w:ind w:left="836" w:hanging="360"/>
        <w:rPr>
          <w:spacing w:val="-2"/>
          <w:sz w:val="24"/>
          <w:szCs w:val="24"/>
        </w:rPr>
      </w:pPr>
      <w:r w:rsidRPr="00FF7B25">
        <w:rPr>
          <w:spacing w:val="-1"/>
          <w:sz w:val="24"/>
          <w:szCs w:val="24"/>
        </w:rPr>
        <w:t>munkatársak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keresése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és </w:t>
      </w:r>
      <w:r w:rsidRPr="00FF7B25">
        <w:rPr>
          <w:spacing w:val="-1"/>
          <w:sz w:val="24"/>
          <w:szCs w:val="24"/>
        </w:rPr>
        <w:t>bevezetése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iskolai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munkába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/>
        <w:ind w:left="836" w:hanging="360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külső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hospitálások</w:t>
      </w:r>
    </w:p>
    <w:p w:rsidR="00D24D7D" w:rsidRPr="00FF7B25" w:rsidRDefault="00D24D7D">
      <w:pPr>
        <w:pStyle w:val="Szvegtrzs"/>
        <w:numPr>
          <w:ilvl w:val="1"/>
          <w:numId w:val="8"/>
        </w:numPr>
        <w:tabs>
          <w:tab w:val="left" w:pos="837"/>
        </w:tabs>
        <w:kinsoku w:val="0"/>
        <w:overflowPunct w:val="0"/>
        <w:spacing w:before="26"/>
        <w:ind w:left="836" w:hanging="360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belső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hospitálások.</w:t>
      </w:r>
    </w:p>
    <w:p w:rsidR="00D24D7D" w:rsidRPr="00FF7B25" w:rsidRDefault="00D24D7D">
      <w:pPr>
        <w:kinsoku w:val="0"/>
        <w:overflowPunct w:val="0"/>
        <w:spacing w:line="160" w:lineRule="exact"/>
      </w:pPr>
    </w:p>
    <w:p w:rsidR="00D24D7D" w:rsidRPr="00FF7B25" w:rsidRDefault="00D24D7D">
      <w:pPr>
        <w:kinsoku w:val="0"/>
        <w:overflowPunct w:val="0"/>
        <w:spacing w:line="280" w:lineRule="exact"/>
      </w:pPr>
    </w:p>
    <w:p w:rsidR="00D24D7D" w:rsidRPr="00FF7B25" w:rsidRDefault="00D24D7D">
      <w:pPr>
        <w:kinsoku w:val="0"/>
        <w:overflowPunct w:val="0"/>
        <w:spacing w:line="280" w:lineRule="exact"/>
      </w:pPr>
    </w:p>
    <w:p w:rsidR="00D24D7D" w:rsidRPr="00FF7B25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FF7B25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Tanári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Konferen</w:t>
      </w:r>
      <w:r w:rsidRPr="00FF7B25">
        <w:rPr>
          <w:spacing w:val="-2"/>
          <w:sz w:val="24"/>
          <w:szCs w:val="24"/>
          <w:u w:val="single"/>
        </w:rPr>
        <w:t>ci</w:t>
      </w:r>
      <w:r w:rsidRPr="00FF7B25">
        <w:rPr>
          <w:spacing w:val="-1"/>
          <w:sz w:val="24"/>
          <w:szCs w:val="24"/>
          <w:u w:val="single"/>
        </w:rPr>
        <w:t>ák:</w:t>
      </w:r>
      <w:r w:rsidRPr="00FF7B25">
        <w:rPr>
          <w:sz w:val="24"/>
          <w:szCs w:val="24"/>
          <w:u w:val="single"/>
        </w:rPr>
        <w:t xml:space="preserve"> </w:t>
      </w:r>
    </w:p>
    <w:p w:rsidR="00D24D7D" w:rsidRPr="00FF7B25" w:rsidRDefault="00D24D7D">
      <w:pPr>
        <w:kinsoku w:val="0"/>
        <w:overflowPunct w:val="0"/>
        <w:spacing w:before="5" w:line="280" w:lineRule="exact"/>
      </w:pPr>
    </w:p>
    <w:p w:rsidR="00D24D7D" w:rsidRPr="00FF7B25" w:rsidRDefault="00D24D7D">
      <w:pPr>
        <w:pStyle w:val="Szvegtrzs"/>
        <w:kinsoku w:val="0"/>
        <w:overflowPunct w:val="0"/>
        <w:spacing w:before="64"/>
        <w:ind w:right="157" w:firstLine="719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konferenciánkat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minden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alkalommal</w:t>
      </w:r>
      <w:r w:rsidRPr="00FF7B25">
        <w:rPr>
          <w:spacing w:val="3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közös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felolvasással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megbeszéléssel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kezdtük.</w:t>
      </w:r>
    </w:p>
    <w:p w:rsidR="00D24D7D" w:rsidRPr="00FF7B25" w:rsidRDefault="00D24D7D">
      <w:pPr>
        <w:pStyle w:val="Szvegtrzs"/>
        <w:kinsoku w:val="0"/>
        <w:overflowPunct w:val="0"/>
        <w:ind w:right="159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Törekedtünk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saját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magunk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rendszeres,</w:t>
      </w:r>
      <w:r w:rsidRPr="00FF7B25">
        <w:rPr>
          <w:spacing w:val="-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visszatérő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művészet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általi</w:t>
      </w:r>
      <w:r w:rsidRPr="00FF7B25">
        <w:rPr>
          <w:spacing w:val="-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ápolására</w:t>
      </w:r>
      <w:r w:rsidRPr="00FF7B25">
        <w:rPr>
          <w:spacing w:val="45"/>
          <w:sz w:val="24"/>
          <w:szCs w:val="24"/>
        </w:rPr>
        <w:t xml:space="preserve"> </w:t>
      </w:r>
      <w:r w:rsidRPr="00FF7B25">
        <w:rPr>
          <w:sz w:val="24"/>
          <w:szCs w:val="24"/>
        </w:rPr>
        <w:t>(ez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legtöbbször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közös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éneklés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volt),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Waldorf</w:t>
      </w:r>
      <w:r w:rsidRPr="00FF7B25">
        <w:rPr>
          <w:spacing w:val="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pedagógiai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szellemi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alapjainak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egyre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alaposabb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megismerésére</w:t>
      </w:r>
      <w:r w:rsidRPr="00FF7B25">
        <w:rPr>
          <w:spacing w:val="6"/>
          <w:sz w:val="24"/>
          <w:szCs w:val="24"/>
        </w:rPr>
        <w:t xml:space="preserve"> </w:t>
      </w:r>
      <w:r w:rsidRPr="00FF7B25">
        <w:rPr>
          <w:sz w:val="24"/>
          <w:szCs w:val="24"/>
        </w:rPr>
        <w:t>-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ezáltal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segítve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szellemi,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pedagógiai,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szervezési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feladataink</w:t>
      </w:r>
      <w:r w:rsidRPr="00FF7B25">
        <w:rPr>
          <w:spacing w:val="6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megvalósulását.</w:t>
      </w:r>
      <w:r w:rsidRPr="00FF7B25">
        <w:rPr>
          <w:spacing w:val="6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Ezen</w:t>
      </w:r>
      <w:r w:rsidRPr="00FF7B25">
        <w:rPr>
          <w:spacing w:val="6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kívül</w:t>
      </w:r>
      <w:r w:rsidRPr="00FF7B25">
        <w:rPr>
          <w:spacing w:val="66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6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ünnepek</w:t>
      </w:r>
      <w:r w:rsidRPr="00FF7B25">
        <w:rPr>
          <w:spacing w:val="66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szellemi</w:t>
      </w:r>
      <w:r w:rsidRPr="00FF7B25">
        <w:rPr>
          <w:spacing w:val="6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háttere,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gyermekmegfigyelések, különféle</w:t>
      </w:r>
      <w:r w:rsidRPr="00FF7B25">
        <w:rPr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pedagógiai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témák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kerültek 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napirendbe.</w:t>
      </w:r>
    </w:p>
    <w:p w:rsidR="00D24D7D" w:rsidRPr="00FF7B25" w:rsidRDefault="00D24D7D">
      <w:pPr>
        <w:pStyle w:val="Szvegtrzs"/>
        <w:kinsoku w:val="0"/>
        <w:overflowPunct w:val="0"/>
        <w:ind w:right="163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Majd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röviden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visszatekintettünk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3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elmúlt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z w:val="24"/>
          <w:szCs w:val="24"/>
        </w:rPr>
        <w:t>hétre,</w:t>
      </w:r>
      <w:r w:rsidRPr="00FF7B25">
        <w:rPr>
          <w:spacing w:val="32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megbeszéltük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5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következő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hét/időszak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feladatait.</w:t>
      </w:r>
    </w:p>
    <w:p w:rsidR="00D24D7D" w:rsidRPr="00FF7B25" w:rsidRDefault="00D24D7D">
      <w:pPr>
        <w:pStyle w:val="Szvegtrzs"/>
        <w:kinsoku w:val="0"/>
        <w:overflowPunct w:val="0"/>
        <w:spacing w:before="2"/>
        <w:ind w:right="164" w:firstLine="719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konferenciákról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minden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esetben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jegyzőkönyv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készült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adott</w:t>
      </w:r>
      <w:r w:rsidRPr="00FF7B25">
        <w:rPr>
          <w:spacing w:val="2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évi</w:t>
      </w:r>
      <w:r w:rsidRPr="00FF7B25">
        <w:rPr>
          <w:spacing w:val="4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konferenciafüzetben,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z w:val="24"/>
          <w:szCs w:val="24"/>
        </w:rPr>
        <w:t>így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konferenciák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témája,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főbb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megállapítások,</w:t>
      </w:r>
      <w:r w:rsidRPr="00FF7B25">
        <w:rPr>
          <w:spacing w:val="22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döntések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ebben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nyomon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követhetők.</w:t>
      </w:r>
    </w:p>
    <w:p w:rsidR="00D24D7D" w:rsidRPr="00FF7B25" w:rsidRDefault="00D24D7D">
      <w:pPr>
        <w:kinsoku w:val="0"/>
        <w:overflowPunct w:val="0"/>
        <w:spacing w:before="13" w:line="240" w:lineRule="exact"/>
      </w:pPr>
    </w:p>
    <w:p w:rsidR="00D24D7D" w:rsidRPr="00FF7B25" w:rsidRDefault="00D24D7D">
      <w:pPr>
        <w:pStyle w:val="Szvegtrzs"/>
        <w:kinsoku w:val="0"/>
        <w:overflowPunct w:val="0"/>
        <w:spacing w:before="64"/>
        <w:rPr>
          <w:sz w:val="24"/>
          <w:szCs w:val="24"/>
        </w:rPr>
      </w:pPr>
      <w:r w:rsidRPr="00FF7B25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Szülői</w:t>
      </w:r>
      <w:r w:rsidRPr="00FF7B25">
        <w:rPr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est</w:t>
      </w:r>
      <w:r w:rsidRPr="00FF7B25">
        <w:rPr>
          <w:spacing w:val="-2"/>
          <w:sz w:val="24"/>
          <w:szCs w:val="24"/>
          <w:u w:val="single"/>
        </w:rPr>
        <w:t>ek</w:t>
      </w:r>
      <w:r w:rsidRPr="00FF7B25">
        <w:rPr>
          <w:spacing w:val="1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–</w:t>
      </w:r>
      <w:r w:rsidRPr="00FF7B25">
        <w:rPr>
          <w:spacing w:val="-2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k</w:t>
      </w:r>
      <w:r w:rsidRPr="00FF7B25">
        <w:rPr>
          <w:spacing w:val="-2"/>
          <w:sz w:val="24"/>
          <w:szCs w:val="24"/>
          <w:u w:val="single"/>
        </w:rPr>
        <w:t>apcs</w:t>
      </w:r>
      <w:r w:rsidRPr="00FF7B25">
        <w:rPr>
          <w:spacing w:val="-1"/>
          <w:sz w:val="24"/>
          <w:szCs w:val="24"/>
          <w:u w:val="single"/>
        </w:rPr>
        <w:t>olattart</w:t>
      </w:r>
      <w:r w:rsidRPr="00FF7B25">
        <w:rPr>
          <w:spacing w:val="-2"/>
          <w:sz w:val="24"/>
          <w:szCs w:val="24"/>
          <w:u w:val="single"/>
        </w:rPr>
        <w:t>ás</w:t>
      </w:r>
      <w:r w:rsidRPr="00FF7B25">
        <w:rPr>
          <w:sz w:val="24"/>
          <w:szCs w:val="24"/>
          <w:u w:val="single"/>
        </w:rPr>
        <w:t xml:space="preserve"> a</w:t>
      </w:r>
      <w:r w:rsidRPr="00FF7B25">
        <w:rPr>
          <w:spacing w:val="-2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s</w:t>
      </w:r>
      <w:r w:rsidRPr="00FF7B25">
        <w:rPr>
          <w:spacing w:val="-2"/>
          <w:sz w:val="24"/>
          <w:szCs w:val="24"/>
          <w:u w:val="single"/>
        </w:rPr>
        <w:t>zülőkk</w:t>
      </w:r>
      <w:r w:rsidRPr="00FF7B25">
        <w:rPr>
          <w:spacing w:val="-1"/>
          <w:sz w:val="24"/>
          <w:szCs w:val="24"/>
          <w:u w:val="single"/>
        </w:rPr>
        <w:t>el:</w:t>
      </w:r>
      <w:r w:rsidRPr="00FF7B25">
        <w:rPr>
          <w:sz w:val="24"/>
          <w:szCs w:val="24"/>
          <w:u w:val="single"/>
        </w:rPr>
        <w:t xml:space="preserve"> </w:t>
      </w:r>
    </w:p>
    <w:p w:rsidR="00D24D7D" w:rsidRPr="00FF7B25" w:rsidRDefault="00D24D7D">
      <w:pPr>
        <w:kinsoku w:val="0"/>
        <w:overflowPunct w:val="0"/>
        <w:spacing w:before="5" w:line="280" w:lineRule="exact"/>
      </w:pPr>
    </w:p>
    <w:p w:rsidR="00D24D7D" w:rsidRPr="00FF7B25" w:rsidRDefault="00D24D7D">
      <w:pPr>
        <w:pStyle w:val="Szvegtrzs"/>
        <w:kinsoku w:val="0"/>
        <w:overflowPunct w:val="0"/>
        <w:spacing w:before="64"/>
        <w:ind w:right="116" w:firstLine="719"/>
        <w:jc w:val="both"/>
        <w:rPr>
          <w:spacing w:val="-2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2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szülői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esteket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epochák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zárásakor,</w:t>
      </w:r>
      <w:r w:rsidRPr="00FF7B25">
        <w:rPr>
          <w:spacing w:val="2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vagy</w:t>
      </w:r>
      <w:r w:rsidRPr="00FF7B25">
        <w:rPr>
          <w:spacing w:val="24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z w:val="24"/>
          <w:szCs w:val="24"/>
        </w:rPr>
        <w:t>ünnepek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köré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csoportosítva</w:t>
      </w:r>
      <w:r w:rsidRPr="00FF7B25">
        <w:rPr>
          <w:spacing w:val="6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tervezünk.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szülői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estek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alkalmával</w:t>
      </w:r>
      <w:r w:rsidRPr="00FF7B25">
        <w:rPr>
          <w:spacing w:val="2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először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betekintést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adunk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szülőknek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6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aktuális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epocha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ritmikus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részébe,</w:t>
      </w:r>
      <w:r w:rsidRPr="00FF7B25">
        <w:rPr>
          <w:spacing w:val="6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vagy</w:t>
      </w:r>
      <w:r w:rsidRPr="00FF7B25">
        <w:rPr>
          <w:spacing w:val="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valamilyen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egyéb</w:t>
      </w:r>
      <w:r w:rsidRPr="00FF7B25">
        <w:rPr>
          <w:spacing w:val="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művészeti</w:t>
      </w:r>
      <w:r w:rsidRPr="00FF7B25">
        <w:rPr>
          <w:spacing w:val="3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tevékenységgel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hangolódunk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z w:val="24"/>
          <w:szCs w:val="24"/>
        </w:rPr>
        <w:t>rá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közös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munkára.</w:t>
      </w:r>
      <w:r w:rsidRPr="00FF7B25">
        <w:rPr>
          <w:spacing w:val="3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Utána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vagy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adott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epocha</w:t>
      </w:r>
      <w:r w:rsidRPr="00FF7B25">
        <w:rPr>
          <w:spacing w:val="5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szellemi/pedagógiai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hátteréről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beszélgetünk,</w:t>
      </w:r>
      <w:r w:rsidRPr="00FF7B25">
        <w:rPr>
          <w:spacing w:val="3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vagy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aktuális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ünnep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hátteréről,</w:t>
      </w:r>
      <w:r w:rsidRPr="00FF7B25">
        <w:rPr>
          <w:spacing w:val="2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vagy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egyéb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nevelési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kérdést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vitatunk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meg.</w:t>
      </w:r>
    </w:p>
    <w:p w:rsidR="00D24D7D" w:rsidRPr="00FF7B25" w:rsidRDefault="00D24D7D">
      <w:pPr>
        <w:pStyle w:val="Szvegtrzs"/>
        <w:kinsoku w:val="0"/>
        <w:overflowPunct w:val="0"/>
        <w:ind w:right="119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Fontos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kérdése</w:t>
      </w:r>
      <w:r w:rsidRPr="00FF7B25">
        <w:rPr>
          <w:spacing w:val="59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5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szülői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esteknek,</w:t>
      </w:r>
      <w:r w:rsidRPr="00FF7B25">
        <w:rPr>
          <w:spacing w:val="6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</w:t>
      </w:r>
      <w:r w:rsidRPr="00FF7B25">
        <w:rPr>
          <w:spacing w:val="5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hogyan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vannak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gyerekek</w:t>
      </w:r>
      <w:r w:rsidRPr="00FF7B25">
        <w:rPr>
          <w:spacing w:val="6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osztályban,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milyen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visszajelzéseket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adnak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otthon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családban.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Itt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lehetőség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nyílik,</w:t>
      </w:r>
      <w:r w:rsidRPr="00FF7B25">
        <w:rPr>
          <w:spacing w:val="4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egy-egy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z w:val="24"/>
          <w:szCs w:val="24"/>
        </w:rPr>
        <w:t xml:space="preserve">egész </w:t>
      </w:r>
      <w:r w:rsidRPr="00FF7B25">
        <w:rPr>
          <w:spacing w:val="-2"/>
          <w:sz w:val="24"/>
          <w:szCs w:val="24"/>
        </w:rPr>
        <w:t>osztályt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érintő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probléma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megvitatására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is.</w:t>
      </w:r>
    </w:p>
    <w:p w:rsidR="00D24D7D" w:rsidRPr="00FF7B25" w:rsidRDefault="00D24D7D">
      <w:pPr>
        <w:pStyle w:val="Szvegtrzs"/>
        <w:kinsoku w:val="0"/>
        <w:overflowPunct w:val="0"/>
        <w:ind w:right="124" w:firstLine="719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>A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ezen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alkalmakkor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megtekinthetik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gyerekek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munkáit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is,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hiszen</w:t>
      </w:r>
      <w:r w:rsidRPr="00FF7B25">
        <w:rPr>
          <w:spacing w:val="67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epocha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füzetek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csak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ritkán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kerülnek</w:t>
      </w:r>
      <w:r w:rsidRPr="00FF7B25">
        <w:rPr>
          <w:spacing w:val="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haza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alsó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tagozaton,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z w:val="24"/>
          <w:szCs w:val="24"/>
        </w:rPr>
        <w:t>s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festményeik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z w:val="24"/>
          <w:szCs w:val="24"/>
        </w:rPr>
        <w:t>is</w:t>
      </w:r>
      <w:r w:rsidRPr="00FF7B25">
        <w:rPr>
          <w:spacing w:val="2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csak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év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végén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kerülnek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haza.</w:t>
      </w:r>
    </w:p>
    <w:p w:rsidR="00D24D7D" w:rsidRPr="00FF7B25" w:rsidRDefault="00D24D7D">
      <w:pPr>
        <w:pStyle w:val="Szvegtrzs"/>
        <w:kinsoku w:val="0"/>
        <w:overflowPunct w:val="0"/>
        <w:spacing w:before="2"/>
        <w:ind w:right="117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Egyéni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beszélgetésekre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2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fogadó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órák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adnak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lehetőséget.</w:t>
      </w:r>
      <w:r w:rsidRPr="00FF7B25">
        <w:rPr>
          <w:spacing w:val="20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fogadóórákat</w:t>
      </w:r>
      <w:r w:rsidRPr="00FF7B25">
        <w:rPr>
          <w:spacing w:val="5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előzetes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lastRenderedPageBreak/>
        <w:t>bejelentkezés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alapján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tartottuk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ebben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4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tanévben</w:t>
      </w:r>
      <w:r w:rsidRPr="00FF7B25">
        <w:rPr>
          <w:spacing w:val="56"/>
          <w:sz w:val="24"/>
          <w:szCs w:val="24"/>
        </w:rPr>
        <w:t xml:space="preserve"> </w:t>
      </w:r>
      <w:r w:rsidRPr="00FF7B25">
        <w:rPr>
          <w:sz w:val="24"/>
          <w:szCs w:val="24"/>
        </w:rPr>
        <w:t>–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szülő</w:t>
      </w:r>
      <w:r w:rsidRPr="00FF7B25">
        <w:rPr>
          <w:spacing w:val="4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vagy</w:t>
      </w:r>
      <w:r w:rsidRPr="00FF7B25">
        <w:rPr>
          <w:spacing w:val="4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tanári</w:t>
      </w:r>
      <w:r w:rsidRPr="00FF7B25">
        <w:rPr>
          <w:spacing w:val="4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kezdeményezésre.</w:t>
      </w:r>
    </w:p>
    <w:p w:rsidR="00D24D7D" w:rsidRPr="00FF7B25" w:rsidRDefault="00D24D7D">
      <w:pPr>
        <w:pStyle w:val="Szvegtrzs"/>
        <w:kinsoku w:val="0"/>
        <w:overflowPunct w:val="0"/>
        <w:ind w:right="118" w:firstLine="719"/>
        <w:jc w:val="both"/>
        <w:rPr>
          <w:spacing w:val="-1"/>
          <w:sz w:val="24"/>
          <w:szCs w:val="24"/>
        </w:rPr>
      </w:pPr>
      <w:r w:rsidRPr="00FF7B25">
        <w:rPr>
          <w:sz w:val="24"/>
          <w:szCs w:val="24"/>
        </w:rPr>
        <w:t xml:space="preserve">A </w:t>
      </w:r>
      <w:r w:rsidRPr="00FF7B25">
        <w:rPr>
          <w:spacing w:val="-1"/>
          <w:sz w:val="24"/>
          <w:szCs w:val="24"/>
        </w:rPr>
        <w:t>szülőkkel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való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kapcsolattartás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intézményünk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számára</w:t>
      </w:r>
      <w:r w:rsidRPr="00FF7B25">
        <w:rPr>
          <w:spacing w:val="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fontos,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hiszen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z w:val="24"/>
          <w:szCs w:val="24"/>
        </w:rPr>
        <w:t>így</w:t>
      </w:r>
      <w:r w:rsidRPr="00FF7B25">
        <w:rPr>
          <w:spacing w:val="3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valósul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meg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együttműködés,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ami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pedagógiánk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egyik</w:t>
      </w:r>
      <w:r w:rsidRPr="00FF7B25">
        <w:rPr>
          <w:spacing w:val="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alapja.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Ez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</w:t>
      </w:r>
      <w:r w:rsidRPr="00FF7B25">
        <w:rPr>
          <w:spacing w:val="31"/>
          <w:sz w:val="24"/>
          <w:szCs w:val="24"/>
        </w:rPr>
        <w:t xml:space="preserve"> </w:t>
      </w:r>
      <w:r w:rsidRPr="00FF7B25">
        <w:rPr>
          <w:sz w:val="24"/>
          <w:szCs w:val="24"/>
        </w:rPr>
        <w:t>is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sok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időt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vesz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igénybe. Ha</w:t>
      </w:r>
      <w:r w:rsidRPr="00FF7B25">
        <w:rPr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jelzést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kapunk</w:t>
      </w:r>
      <w:r w:rsidRPr="00FF7B25">
        <w:rPr>
          <w:spacing w:val="-1"/>
          <w:sz w:val="24"/>
          <w:szCs w:val="24"/>
        </w:rPr>
        <w:t xml:space="preserve"> vagy</w:t>
      </w:r>
      <w:r w:rsidRPr="00FF7B25">
        <w:rPr>
          <w:spacing w:val="-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problémát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 xml:space="preserve">látunk, </w:t>
      </w:r>
      <w:r w:rsidRPr="00FF7B25">
        <w:rPr>
          <w:sz w:val="24"/>
          <w:szCs w:val="24"/>
        </w:rPr>
        <w:t>a</w:t>
      </w:r>
      <w:r w:rsidRPr="00FF7B25">
        <w:rPr>
          <w:spacing w:val="-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legrövidebb</w:t>
      </w:r>
      <w:r w:rsidRPr="00FF7B25">
        <w:rPr>
          <w:spacing w:val="5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időn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belül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igyekszünk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összeülni</w:t>
      </w:r>
      <w:r w:rsidRPr="00FF7B25">
        <w:rPr>
          <w:spacing w:val="21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érintettekkel,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z w:val="24"/>
          <w:szCs w:val="24"/>
        </w:rPr>
        <w:t>s</w:t>
      </w:r>
      <w:r w:rsidRPr="00FF7B25">
        <w:rPr>
          <w:spacing w:val="1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megoldást</w:t>
      </w:r>
      <w:r w:rsidRPr="00FF7B25">
        <w:rPr>
          <w:spacing w:val="1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keresni.</w:t>
      </w:r>
      <w:r w:rsidRPr="00FF7B25">
        <w:rPr>
          <w:spacing w:val="2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Amennyiben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szükséges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egy-egy</w:t>
      </w:r>
      <w:r w:rsidRPr="00FF7B25">
        <w:rPr>
          <w:spacing w:val="-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témában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többször</w:t>
      </w:r>
      <w:r w:rsidRPr="00FF7B25">
        <w:rPr>
          <w:spacing w:val="-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leülünk</w:t>
      </w:r>
      <w:r w:rsidRPr="00FF7B25">
        <w:rPr>
          <w:spacing w:val="-14"/>
          <w:sz w:val="24"/>
          <w:szCs w:val="24"/>
        </w:rPr>
        <w:t xml:space="preserve"> </w:t>
      </w:r>
      <w:r w:rsidRPr="00FF7B25">
        <w:rPr>
          <w:sz w:val="24"/>
          <w:szCs w:val="24"/>
        </w:rPr>
        <w:t>az</w:t>
      </w:r>
      <w:r w:rsidRPr="00FF7B25">
        <w:rPr>
          <w:spacing w:val="-1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érintett</w:t>
      </w:r>
      <w:r w:rsidRPr="00FF7B25">
        <w:rPr>
          <w:spacing w:val="-12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családdal,</w:t>
      </w:r>
      <w:r w:rsidRPr="00FF7B25">
        <w:rPr>
          <w:spacing w:val="37"/>
          <w:sz w:val="24"/>
          <w:szCs w:val="24"/>
        </w:rPr>
        <w:t xml:space="preserve"> </w:t>
      </w:r>
      <w:proofErr w:type="gramStart"/>
      <w:r w:rsidRPr="00FF7B25">
        <w:rPr>
          <w:spacing w:val="-1"/>
          <w:sz w:val="24"/>
          <w:szCs w:val="24"/>
        </w:rPr>
        <w:t>mindaddig</w:t>
      </w:r>
      <w:proofErr w:type="gramEnd"/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míg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pozitív</w:t>
      </w:r>
      <w:r w:rsidRPr="00FF7B25">
        <w:rPr>
          <w:spacing w:val="1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változás</w:t>
      </w:r>
      <w:r w:rsidRPr="00FF7B25">
        <w:rPr>
          <w:spacing w:val="-2"/>
          <w:sz w:val="24"/>
          <w:szCs w:val="24"/>
        </w:rPr>
        <w:t xml:space="preserve"> </w:t>
      </w:r>
      <w:r w:rsidRPr="00FF7B25">
        <w:rPr>
          <w:sz w:val="24"/>
          <w:szCs w:val="24"/>
        </w:rPr>
        <w:t>nem</w:t>
      </w:r>
      <w:r w:rsidRPr="00FF7B25">
        <w:rPr>
          <w:spacing w:val="-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érzékelhető.</w:t>
      </w:r>
    </w:p>
    <w:p w:rsidR="00D24D7D" w:rsidRPr="00FF7B25" w:rsidRDefault="00D24D7D">
      <w:pPr>
        <w:kinsoku w:val="0"/>
        <w:overflowPunct w:val="0"/>
        <w:spacing w:before="19" w:line="300" w:lineRule="exact"/>
      </w:pPr>
    </w:p>
    <w:p w:rsidR="00D24D7D" w:rsidRPr="00FF7B25" w:rsidRDefault="00D24D7D">
      <w:pPr>
        <w:pStyle w:val="Szvegtrzs"/>
        <w:kinsoku w:val="0"/>
        <w:overflowPunct w:val="0"/>
        <w:rPr>
          <w:sz w:val="24"/>
          <w:szCs w:val="24"/>
        </w:rPr>
      </w:pPr>
      <w:r w:rsidRPr="00FF7B25">
        <w:rPr>
          <w:spacing w:val="-71"/>
          <w:sz w:val="24"/>
          <w:szCs w:val="24"/>
          <w:u w:val="single"/>
        </w:rPr>
        <w:t xml:space="preserve"> </w:t>
      </w:r>
      <w:r w:rsidRPr="00FF7B25">
        <w:rPr>
          <w:spacing w:val="-1"/>
          <w:sz w:val="24"/>
          <w:szCs w:val="24"/>
          <w:u w:val="single"/>
        </w:rPr>
        <w:t>Képzés</w:t>
      </w:r>
      <w:r w:rsidRPr="00FF7B25">
        <w:rPr>
          <w:spacing w:val="-2"/>
          <w:sz w:val="24"/>
          <w:szCs w:val="24"/>
          <w:u w:val="single"/>
        </w:rPr>
        <w:t>ek</w:t>
      </w:r>
      <w:r w:rsidRPr="00FF7B25">
        <w:rPr>
          <w:sz w:val="24"/>
          <w:szCs w:val="24"/>
          <w:u w:val="single"/>
        </w:rPr>
        <w:t>,</w:t>
      </w:r>
      <w:r w:rsidRPr="00FF7B25">
        <w:rPr>
          <w:spacing w:val="-2"/>
          <w:sz w:val="24"/>
          <w:szCs w:val="24"/>
          <w:u w:val="single"/>
        </w:rPr>
        <w:t xml:space="preserve"> </w:t>
      </w:r>
      <w:r w:rsidRPr="00FF7B25">
        <w:rPr>
          <w:sz w:val="24"/>
          <w:szCs w:val="24"/>
          <w:u w:val="single"/>
        </w:rPr>
        <w:t>t</w:t>
      </w:r>
      <w:r w:rsidRPr="00FF7B25">
        <w:rPr>
          <w:spacing w:val="-1"/>
          <w:sz w:val="24"/>
          <w:szCs w:val="24"/>
          <w:u w:val="single"/>
        </w:rPr>
        <w:t>ov</w:t>
      </w:r>
      <w:r w:rsidRPr="00FF7B25">
        <w:rPr>
          <w:spacing w:val="-2"/>
          <w:sz w:val="24"/>
          <w:szCs w:val="24"/>
          <w:u w:val="single"/>
        </w:rPr>
        <w:t>ább</w:t>
      </w:r>
      <w:r w:rsidRPr="00FF7B25">
        <w:rPr>
          <w:sz w:val="24"/>
          <w:szCs w:val="24"/>
          <w:u w:val="single"/>
        </w:rPr>
        <w:t>k</w:t>
      </w:r>
      <w:r w:rsidRPr="00FF7B25">
        <w:rPr>
          <w:spacing w:val="-1"/>
          <w:sz w:val="24"/>
          <w:szCs w:val="24"/>
          <w:u w:val="single"/>
        </w:rPr>
        <w:t>épzés</w:t>
      </w:r>
      <w:r w:rsidRPr="00FF7B25">
        <w:rPr>
          <w:spacing w:val="-2"/>
          <w:sz w:val="24"/>
          <w:szCs w:val="24"/>
          <w:u w:val="single"/>
        </w:rPr>
        <w:t>ek</w:t>
      </w:r>
      <w:r w:rsidRPr="00FF7B25">
        <w:rPr>
          <w:sz w:val="24"/>
          <w:szCs w:val="24"/>
          <w:u w:val="single"/>
        </w:rPr>
        <w:t xml:space="preserve">: </w:t>
      </w:r>
    </w:p>
    <w:p w:rsidR="00D24D7D" w:rsidRPr="00FF7B25" w:rsidRDefault="00D24D7D">
      <w:pPr>
        <w:kinsoku w:val="0"/>
        <w:overflowPunct w:val="0"/>
        <w:spacing w:before="5" w:line="280" w:lineRule="exact"/>
      </w:pPr>
    </w:p>
    <w:p w:rsidR="00D24D7D" w:rsidRPr="00FF7B25" w:rsidRDefault="00D24D7D" w:rsidP="00CE39D9">
      <w:pPr>
        <w:pStyle w:val="Szvegtrzs"/>
        <w:kinsoku w:val="0"/>
        <w:overflowPunct w:val="0"/>
        <w:spacing w:before="64"/>
        <w:ind w:right="115" w:firstLine="719"/>
        <w:jc w:val="both"/>
        <w:rPr>
          <w:sz w:val="24"/>
          <w:szCs w:val="24"/>
          <w:u w:val="single"/>
        </w:rPr>
      </w:pPr>
      <w:r w:rsidRPr="00FF7B25">
        <w:rPr>
          <w:spacing w:val="-2"/>
          <w:sz w:val="24"/>
          <w:szCs w:val="24"/>
        </w:rPr>
        <w:t>Osztálytanítóink</w:t>
      </w:r>
      <w:r w:rsidRPr="00FF7B25">
        <w:rPr>
          <w:spacing w:val="58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55"/>
          <w:sz w:val="24"/>
          <w:szCs w:val="24"/>
        </w:rPr>
        <w:t xml:space="preserve"> </w:t>
      </w:r>
      <w:r w:rsidR="00CE39D9" w:rsidRPr="00FF7B25">
        <w:rPr>
          <w:spacing w:val="-1"/>
          <w:sz w:val="24"/>
          <w:szCs w:val="24"/>
        </w:rPr>
        <w:t>új osztálytanítónk is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1"/>
          <w:sz w:val="24"/>
          <w:szCs w:val="24"/>
        </w:rPr>
        <w:t>az</w:t>
      </w:r>
      <w:r w:rsidRPr="00FF7B25">
        <w:rPr>
          <w:spacing w:val="5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idei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tanév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végén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rész</w:t>
      </w:r>
      <w:r w:rsidRPr="00FF7B25">
        <w:rPr>
          <w:spacing w:val="54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tudnak</w:t>
      </w:r>
      <w:r w:rsidRPr="00FF7B25">
        <w:rPr>
          <w:spacing w:val="55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venni</w:t>
      </w:r>
      <w:r w:rsidRPr="00FF7B25">
        <w:rPr>
          <w:spacing w:val="9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8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júniusi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tanév-előkészítő</w:t>
      </w:r>
      <w:r w:rsidRPr="00FF7B25">
        <w:rPr>
          <w:spacing w:val="9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műhelyeken,</w:t>
      </w:r>
      <w:r w:rsidRPr="00FF7B25">
        <w:rPr>
          <w:spacing w:val="8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melyen</w:t>
      </w:r>
      <w:r w:rsidRPr="00FF7B25">
        <w:rPr>
          <w:spacing w:val="10"/>
          <w:sz w:val="24"/>
          <w:szCs w:val="24"/>
        </w:rPr>
        <w:t xml:space="preserve"> </w:t>
      </w:r>
      <w:r w:rsidRPr="00FF7B25">
        <w:rPr>
          <w:sz w:val="24"/>
          <w:szCs w:val="24"/>
        </w:rPr>
        <w:t>így</w:t>
      </w:r>
      <w:r w:rsidRPr="00FF7B25">
        <w:rPr>
          <w:spacing w:val="5"/>
          <w:sz w:val="24"/>
          <w:szCs w:val="24"/>
        </w:rPr>
        <w:t xml:space="preserve"> </w:t>
      </w:r>
      <w:r w:rsidR="00CE39D9" w:rsidRPr="00FF7B25">
        <w:rPr>
          <w:sz w:val="24"/>
          <w:szCs w:val="24"/>
        </w:rPr>
        <w:t>8</w:t>
      </w:r>
      <w:r w:rsidRPr="00FF7B25">
        <w:rPr>
          <w:spacing w:val="16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tanítónk</w:t>
      </w:r>
      <w:r w:rsidRPr="00FF7B25">
        <w:rPr>
          <w:spacing w:val="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képviseli</w:t>
      </w:r>
      <w:r w:rsidRPr="00FF7B25">
        <w:rPr>
          <w:spacing w:val="9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az</w:t>
      </w:r>
      <w:r w:rsidRPr="00FF7B25">
        <w:rPr>
          <w:spacing w:val="30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iskolánkat.</w:t>
      </w:r>
      <w:r w:rsidRPr="00FF7B25">
        <w:rPr>
          <w:spacing w:val="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Jelenlegi</w:t>
      </w:r>
      <w:r w:rsidRPr="00FF7B25">
        <w:rPr>
          <w:spacing w:val="4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harmadikos</w:t>
      </w:r>
      <w:r w:rsidRPr="00FF7B25">
        <w:rPr>
          <w:spacing w:val="10"/>
          <w:sz w:val="24"/>
          <w:szCs w:val="24"/>
        </w:rPr>
        <w:t xml:space="preserve"> </w:t>
      </w:r>
      <w:r w:rsidR="00CE39D9" w:rsidRPr="00FF7B25">
        <w:rPr>
          <w:spacing w:val="10"/>
          <w:sz w:val="24"/>
          <w:szCs w:val="24"/>
        </w:rPr>
        <w:t xml:space="preserve">és másodikos </w:t>
      </w:r>
      <w:r w:rsidRPr="00FF7B25">
        <w:rPr>
          <w:spacing w:val="-2"/>
          <w:sz w:val="24"/>
          <w:szCs w:val="24"/>
        </w:rPr>
        <w:t>osztálytanító</w:t>
      </w:r>
      <w:r w:rsidR="00CE39D9" w:rsidRPr="00FF7B25">
        <w:rPr>
          <w:spacing w:val="-2"/>
          <w:sz w:val="24"/>
          <w:szCs w:val="24"/>
        </w:rPr>
        <w:t>i</w:t>
      </w:r>
      <w:r w:rsidRPr="00FF7B25">
        <w:rPr>
          <w:spacing w:val="-2"/>
          <w:sz w:val="24"/>
          <w:szCs w:val="24"/>
        </w:rPr>
        <w:t>nk</w:t>
      </w:r>
      <w:r w:rsidRPr="00FF7B25">
        <w:rPr>
          <w:spacing w:val="9"/>
          <w:sz w:val="24"/>
          <w:szCs w:val="24"/>
        </w:rPr>
        <w:t xml:space="preserve"> </w:t>
      </w:r>
      <w:r w:rsidR="00CE39D9" w:rsidRPr="00FF7B25">
        <w:rPr>
          <w:spacing w:val="-1"/>
          <w:sz w:val="24"/>
          <w:szCs w:val="24"/>
        </w:rPr>
        <w:t>a nyáron kapják kézhez a Waldorf-osztálytanító</w:t>
      </w:r>
      <w:r w:rsidR="00CE39D9" w:rsidRPr="00FF7B25">
        <w:rPr>
          <w:spacing w:val="14"/>
          <w:sz w:val="24"/>
          <w:szCs w:val="24"/>
        </w:rPr>
        <w:t xml:space="preserve"> </w:t>
      </w:r>
      <w:r w:rsidR="00CE39D9" w:rsidRPr="00FF7B25">
        <w:rPr>
          <w:spacing w:val="-1"/>
          <w:sz w:val="24"/>
          <w:szCs w:val="24"/>
        </w:rPr>
        <w:t>szakirányon</w:t>
      </w:r>
      <w:r w:rsidR="00CE39D9" w:rsidRPr="00FF7B25">
        <w:rPr>
          <w:spacing w:val="16"/>
          <w:sz w:val="24"/>
          <w:szCs w:val="24"/>
        </w:rPr>
        <w:t xml:space="preserve"> </w:t>
      </w:r>
      <w:r w:rsidR="00CE39D9" w:rsidRPr="00FF7B25">
        <w:rPr>
          <w:spacing w:val="-2"/>
          <w:sz w:val="24"/>
          <w:szCs w:val="24"/>
        </w:rPr>
        <w:t>az</w:t>
      </w:r>
      <w:r w:rsidR="00CE39D9" w:rsidRPr="00FF7B25">
        <w:rPr>
          <w:spacing w:val="15"/>
          <w:sz w:val="24"/>
          <w:szCs w:val="24"/>
        </w:rPr>
        <w:t xml:space="preserve"> </w:t>
      </w:r>
      <w:r w:rsidR="00CE39D9" w:rsidRPr="00FF7B25">
        <w:rPr>
          <w:spacing w:val="-2"/>
          <w:sz w:val="24"/>
          <w:szCs w:val="24"/>
        </w:rPr>
        <w:t>ELTE</w:t>
      </w:r>
      <w:r w:rsidR="00CE39D9" w:rsidRPr="00FF7B25">
        <w:rPr>
          <w:spacing w:val="14"/>
          <w:sz w:val="24"/>
          <w:szCs w:val="24"/>
        </w:rPr>
        <w:t xml:space="preserve"> </w:t>
      </w:r>
      <w:r w:rsidR="00CE39D9" w:rsidRPr="00FF7B25">
        <w:rPr>
          <w:sz w:val="24"/>
          <w:szCs w:val="24"/>
        </w:rPr>
        <w:t>Bárczi</w:t>
      </w:r>
      <w:r w:rsidR="00CE39D9" w:rsidRPr="00FF7B25">
        <w:rPr>
          <w:spacing w:val="49"/>
          <w:sz w:val="24"/>
          <w:szCs w:val="24"/>
        </w:rPr>
        <w:t xml:space="preserve"> </w:t>
      </w:r>
      <w:r w:rsidR="00CE39D9" w:rsidRPr="00FF7B25">
        <w:rPr>
          <w:spacing w:val="-2"/>
          <w:sz w:val="24"/>
          <w:szCs w:val="24"/>
        </w:rPr>
        <w:t>Gusztáv</w:t>
      </w:r>
      <w:r w:rsidR="00CE39D9" w:rsidRPr="00FF7B25">
        <w:rPr>
          <w:spacing w:val="1"/>
          <w:sz w:val="24"/>
          <w:szCs w:val="24"/>
        </w:rPr>
        <w:t xml:space="preserve"> </w:t>
      </w:r>
      <w:r w:rsidR="00CE39D9" w:rsidRPr="00FF7B25">
        <w:rPr>
          <w:spacing w:val="-1"/>
          <w:sz w:val="24"/>
          <w:szCs w:val="24"/>
        </w:rPr>
        <w:t>karán</w:t>
      </w:r>
      <w:r w:rsidRPr="00FF7B25">
        <w:rPr>
          <w:sz w:val="24"/>
          <w:szCs w:val="24"/>
        </w:rPr>
        <w:t xml:space="preserve"> </w:t>
      </w:r>
      <w:r w:rsidR="00FB13C6" w:rsidRPr="00FF7B25">
        <w:rPr>
          <w:sz w:val="24"/>
          <w:szCs w:val="24"/>
        </w:rPr>
        <w:t>szerzett oklevelüket, míg ötödikes tanítónk szeptemberben megkezdi az utolsó félévét a Waldorf-tanító képzésben.</w:t>
      </w:r>
    </w:p>
    <w:p w:rsidR="00CE39D9" w:rsidRPr="00FF7B25" w:rsidRDefault="00CE39D9" w:rsidP="00CE39D9">
      <w:pPr>
        <w:pStyle w:val="Szvegtrzs"/>
        <w:kinsoku w:val="0"/>
        <w:overflowPunct w:val="0"/>
        <w:spacing w:before="64"/>
        <w:ind w:right="115" w:firstLine="719"/>
        <w:jc w:val="both"/>
        <w:rPr>
          <w:sz w:val="24"/>
          <w:szCs w:val="24"/>
        </w:rPr>
      </w:pPr>
    </w:p>
    <w:p w:rsidR="00D24D7D" w:rsidRPr="00FF7B25" w:rsidRDefault="00D24D7D">
      <w:pPr>
        <w:pStyle w:val="Szvegtrzs"/>
        <w:kinsoku w:val="0"/>
        <w:overflowPunct w:val="0"/>
        <w:ind w:right="124" w:firstLine="719"/>
        <w:jc w:val="both"/>
        <w:rPr>
          <w:spacing w:val="-1"/>
          <w:sz w:val="24"/>
          <w:szCs w:val="24"/>
        </w:rPr>
      </w:pPr>
      <w:r w:rsidRPr="00FF7B25">
        <w:rPr>
          <w:spacing w:val="-1"/>
          <w:sz w:val="24"/>
          <w:szCs w:val="24"/>
        </w:rPr>
        <w:t>Tanügy-igazgatási,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gazdasági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z w:val="24"/>
          <w:szCs w:val="24"/>
        </w:rPr>
        <w:t>és</w:t>
      </w:r>
      <w:r w:rsidRPr="00FF7B25">
        <w:rPr>
          <w:spacing w:val="15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munkaügyi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feladatainkat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z w:val="24"/>
          <w:szCs w:val="24"/>
        </w:rPr>
        <w:t>a</w:t>
      </w:r>
      <w:r w:rsidRPr="00FF7B25">
        <w:rPr>
          <w:spacing w:val="13"/>
          <w:sz w:val="24"/>
          <w:szCs w:val="24"/>
        </w:rPr>
        <w:t xml:space="preserve"> </w:t>
      </w:r>
      <w:r w:rsidRPr="00FF7B25">
        <w:rPr>
          <w:spacing w:val="-2"/>
          <w:sz w:val="24"/>
          <w:szCs w:val="24"/>
        </w:rPr>
        <w:t>tervek</w:t>
      </w:r>
      <w:r w:rsidRPr="00FF7B25">
        <w:rPr>
          <w:spacing w:val="17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szerint</w:t>
      </w:r>
      <w:r w:rsidRPr="00FF7B25">
        <w:rPr>
          <w:spacing w:val="33"/>
          <w:sz w:val="24"/>
          <w:szCs w:val="24"/>
        </w:rPr>
        <w:t xml:space="preserve"> </w:t>
      </w:r>
      <w:r w:rsidRPr="00FF7B25">
        <w:rPr>
          <w:spacing w:val="-1"/>
          <w:sz w:val="24"/>
          <w:szCs w:val="24"/>
        </w:rPr>
        <w:t>végeztük.</w:t>
      </w:r>
    </w:p>
    <w:p w:rsidR="00D24D7D" w:rsidRPr="008F7C20" w:rsidRDefault="00D24D7D">
      <w:pPr>
        <w:kinsoku w:val="0"/>
        <w:overflowPunct w:val="0"/>
        <w:spacing w:before="9" w:line="320" w:lineRule="exact"/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329"/>
        </w:tabs>
        <w:kinsoku w:val="0"/>
        <w:overflowPunct w:val="0"/>
        <w:ind w:left="1328" w:hanging="646"/>
        <w:outlineLvl w:val="9"/>
        <w:rPr>
          <w:b w:val="0"/>
          <w:bCs w:val="0"/>
          <w:color w:val="000000"/>
          <w:sz w:val="24"/>
          <w:szCs w:val="24"/>
        </w:rPr>
      </w:pPr>
      <w:r w:rsidRPr="008F7C20">
        <w:rPr>
          <w:color w:val="000009"/>
          <w:spacing w:val="-1"/>
          <w:sz w:val="24"/>
          <w:szCs w:val="24"/>
        </w:rPr>
        <w:t>Külső</w:t>
      </w:r>
      <w:r w:rsidRPr="008F7C20">
        <w:rPr>
          <w:color w:val="000009"/>
          <w:spacing w:val="-24"/>
          <w:sz w:val="24"/>
          <w:szCs w:val="24"/>
        </w:rPr>
        <w:t xml:space="preserve"> </w:t>
      </w:r>
      <w:r w:rsidRPr="008F7C20">
        <w:rPr>
          <w:color w:val="000009"/>
          <w:sz w:val="24"/>
          <w:szCs w:val="24"/>
        </w:rPr>
        <w:t>ellenőrzések</w:t>
      </w:r>
    </w:p>
    <w:p w:rsidR="00D24D7D" w:rsidRPr="008F7C20" w:rsidRDefault="00D24D7D">
      <w:pPr>
        <w:kinsoku w:val="0"/>
        <w:overflowPunct w:val="0"/>
        <w:spacing w:before="14" w:line="320" w:lineRule="exact"/>
      </w:pPr>
    </w:p>
    <w:tbl>
      <w:tblPr>
        <w:tblStyle w:val="TableGrid"/>
        <w:tblW w:w="7628" w:type="dxa"/>
        <w:tblInd w:w="4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421"/>
        <w:gridCol w:w="1421"/>
        <w:gridCol w:w="1469"/>
      </w:tblGrid>
      <w:tr w:rsidR="00C47E8C" w:rsidTr="000A17EC">
        <w:trPr>
          <w:trHeight w:val="249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b/>
                <w:sz w:val="22"/>
              </w:rPr>
              <w:t>Ellenőrző szerv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b/>
                <w:sz w:val="22"/>
              </w:rPr>
              <w:t>Kezdő dátum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b/>
                <w:sz w:val="22"/>
              </w:rPr>
              <w:t>Vég dátum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b/>
                <w:sz w:val="22"/>
              </w:rPr>
              <w:t>Típusa</w:t>
            </w:r>
          </w:p>
        </w:tc>
      </w:tr>
      <w:tr w:rsidR="00C47E8C" w:rsidTr="000A17E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Emberi Erőforrások Minisztériuma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2024. 01. 24.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2024. 03. 27.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C47E8C">
            <w:pPr>
              <w:spacing w:line="259" w:lineRule="auto"/>
              <w:jc w:val="both"/>
            </w:pPr>
            <w:r>
              <w:rPr>
                <w:sz w:val="22"/>
              </w:rPr>
              <w:t xml:space="preserve">Hatósági </w:t>
            </w:r>
            <w:r>
              <w:t>e</w:t>
            </w:r>
            <w:r>
              <w:rPr>
                <w:sz w:val="22"/>
              </w:rPr>
              <w:t>llenőrzés</w:t>
            </w:r>
          </w:p>
        </w:tc>
      </w:tr>
      <w:tr w:rsidR="00C47E8C" w:rsidTr="000A17E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Zala Megyei Kormányhivatal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2023. 11. 08.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2023. 11. 08.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  <w:jc w:val="both"/>
            </w:pPr>
            <w:r>
              <w:rPr>
                <w:sz w:val="22"/>
              </w:rPr>
              <w:t>Hatósági ellenőrzés</w:t>
            </w:r>
          </w:p>
        </w:tc>
      </w:tr>
      <w:tr w:rsidR="00C47E8C" w:rsidTr="000A17EC">
        <w:trPr>
          <w:trHeight w:val="30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Zala Megyei Kormányhivatal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2023. 10. 26.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2024. 01. 25.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  <w:jc w:val="both"/>
            </w:pPr>
            <w:r>
              <w:rPr>
                <w:sz w:val="22"/>
              </w:rPr>
              <w:t>Hatósági ellenőrzés</w:t>
            </w:r>
          </w:p>
        </w:tc>
      </w:tr>
      <w:tr w:rsidR="00C47E8C" w:rsidTr="000A17EC">
        <w:trPr>
          <w:trHeight w:val="249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Zala Megyei Kormányhivatal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2023. 09. 06.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</w:pPr>
            <w:r>
              <w:rPr>
                <w:sz w:val="22"/>
              </w:rPr>
              <w:t>2023. 09. 06.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47E8C" w:rsidRDefault="00C47E8C" w:rsidP="000A17EC">
            <w:pPr>
              <w:spacing w:line="259" w:lineRule="auto"/>
              <w:jc w:val="both"/>
            </w:pPr>
            <w:r>
              <w:rPr>
                <w:sz w:val="22"/>
              </w:rPr>
              <w:t>Hatósági ellenőrzés</w:t>
            </w:r>
          </w:p>
        </w:tc>
      </w:tr>
    </w:tbl>
    <w:p w:rsidR="00D24D7D" w:rsidRPr="008F7C20" w:rsidRDefault="00D24D7D">
      <w:pPr>
        <w:pStyle w:val="Szvegtrzs"/>
        <w:kinsoku w:val="0"/>
        <w:overflowPunct w:val="0"/>
        <w:ind w:left="836"/>
        <w:rPr>
          <w:spacing w:val="-1"/>
          <w:sz w:val="24"/>
          <w:szCs w:val="24"/>
        </w:rPr>
      </w:pPr>
    </w:p>
    <w:p w:rsidR="00D24D7D" w:rsidRPr="008F7C20" w:rsidRDefault="00D24D7D">
      <w:pPr>
        <w:pStyle w:val="Szvegtrzs"/>
        <w:kinsoku w:val="0"/>
        <w:overflowPunct w:val="0"/>
        <w:ind w:left="836"/>
        <w:rPr>
          <w:spacing w:val="-1"/>
          <w:sz w:val="24"/>
          <w:szCs w:val="24"/>
        </w:rPr>
      </w:pPr>
    </w:p>
    <w:p w:rsidR="00D24D7D" w:rsidRPr="008F7C20" w:rsidRDefault="00D24D7D">
      <w:pPr>
        <w:pStyle w:val="Cmsor11"/>
        <w:numPr>
          <w:ilvl w:val="0"/>
          <w:numId w:val="11"/>
        </w:numPr>
        <w:tabs>
          <w:tab w:val="left" w:pos="1250"/>
        </w:tabs>
        <w:kinsoku w:val="0"/>
        <w:overflowPunct w:val="0"/>
        <w:spacing w:before="36"/>
        <w:outlineLvl w:val="9"/>
        <w:rPr>
          <w:b w:val="0"/>
          <w:bCs w:val="0"/>
          <w:color w:val="000000"/>
          <w:sz w:val="24"/>
          <w:szCs w:val="24"/>
        </w:rPr>
      </w:pPr>
      <w:r w:rsidRPr="008F7C20">
        <w:rPr>
          <w:color w:val="000009"/>
          <w:spacing w:val="-1"/>
          <w:sz w:val="24"/>
          <w:szCs w:val="24"/>
        </w:rPr>
        <w:t>Külső</w:t>
      </w:r>
      <w:r w:rsidRPr="008F7C20">
        <w:rPr>
          <w:color w:val="000009"/>
          <w:spacing w:val="-22"/>
          <w:sz w:val="24"/>
          <w:szCs w:val="24"/>
        </w:rPr>
        <w:t xml:space="preserve"> </w:t>
      </w:r>
      <w:r w:rsidRPr="008F7C20">
        <w:rPr>
          <w:color w:val="000009"/>
          <w:spacing w:val="-1"/>
          <w:sz w:val="24"/>
          <w:szCs w:val="24"/>
        </w:rPr>
        <w:t>kapcsolatok</w:t>
      </w:r>
    </w:p>
    <w:p w:rsidR="00D24D7D" w:rsidRPr="008F7C20" w:rsidRDefault="00D24D7D">
      <w:pPr>
        <w:kinsoku w:val="0"/>
        <w:overflowPunct w:val="0"/>
        <w:spacing w:before="15" w:line="320" w:lineRule="exact"/>
      </w:pPr>
    </w:p>
    <w:p w:rsidR="00D24D7D" w:rsidRPr="008F7C20" w:rsidRDefault="00D24D7D">
      <w:pPr>
        <w:pStyle w:val="Szvegtrzs"/>
        <w:kinsoku w:val="0"/>
        <w:overflowPunct w:val="0"/>
        <w:ind w:left="682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Legfontosabb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külső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partnereink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továbbra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is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szülők.</w:t>
      </w:r>
    </w:p>
    <w:p w:rsidR="00D24D7D" w:rsidRPr="008F7C20" w:rsidRDefault="00D24D7D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szülőkkel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történő</w:t>
      </w:r>
      <w:r w:rsidRPr="008F7C20">
        <w:rPr>
          <w:spacing w:val="2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együttműködést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megfelelőnek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ítéltük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</w:t>
      </w:r>
      <w:r w:rsidRPr="008F7C20">
        <w:rPr>
          <w:spacing w:val="3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ebben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z w:val="24"/>
          <w:szCs w:val="24"/>
        </w:rPr>
        <w:t>is.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Úgy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érzékeljük,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problémás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helyzetű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szüleit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megszólítottuk,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jó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néhány</w:t>
      </w:r>
      <w:r w:rsidRPr="008F7C20">
        <w:rPr>
          <w:spacing w:val="10"/>
          <w:sz w:val="24"/>
          <w:szCs w:val="24"/>
        </w:rPr>
        <w:t xml:space="preserve"> </w:t>
      </w:r>
      <w:r w:rsidRPr="008F7C20">
        <w:rPr>
          <w:sz w:val="24"/>
          <w:szCs w:val="24"/>
        </w:rPr>
        <w:t>esetben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pozitív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változásokat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megfigyelhettünk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gyermekeken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ennek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következtében.</w:t>
      </w:r>
    </w:p>
    <w:p w:rsidR="00D24D7D" w:rsidRPr="008F7C20" w:rsidRDefault="00D24D7D">
      <w:pPr>
        <w:pStyle w:val="Szvegtrzs"/>
        <w:kinsoku w:val="0"/>
        <w:overflowPunct w:val="0"/>
        <w:spacing w:before="179" w:line="256" w:lineRule="auto"/>
        <w:ind w:right="259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óvodában,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iskolában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zajló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életünkről,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mindennapjainkról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szülők</w:t>
      </w:r>
      <w:r w:rsidRPr="008F7C20">
        <w:rPr>
          <w:spacing w:val="83"/>
          <w:sz w:val="24"/>
          <w:szCs w:val="24"/>
        </w:rPr>
        <w:t xml:space="preserve"> </w:t>
      </w:r>
      <w:r w:rsidRPr="008F7C20">
        <w:rPr>
          <w:sz w:val="24"/>
          <w:szCs w:val="24"/>
        </w:rPr>
        <w:t>felé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több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csatornán,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írásban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személyesen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8F7C20">
        <w:rPr>
          <w:spacing w:val="1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megtörténik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tájékoztatás,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információátadás.</w:t>
      </w:r>
    </w:p>
    <w:p w:rsidR="00D24D7D" w:rsidRPr="008F7C20" w:rsidRDefault="00D24D7D">
      <w:pPr>
        <w:pStyle w:val="Szvegtrzs"/>
        <w:kinsoku w:val="0"/>
        <w:overflowPunct w:val="0"/>
        <w:spacing w:before="165" w:line="256" w:lineRule="auto"/>
        <w:ind w:right="106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3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óvónők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tanítók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között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megfelelő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gyakoriságú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kapcsolattartás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volt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jellemző,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melynek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fókuszában</w:t>
      </w:r>
      <w:r w:rsidRPr="008F7C20">
        <w:rPr>
          <w:spacing w:val="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idén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beiskolázás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időszaka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állt,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eredményes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munkának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érzékeljük.</w:t>
      </w:r>
    </w:p>
    <w:p w:rsidR="00D24D7D" w:rsidRDefault="00D24D7D" w:rsidP="00271F51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Külső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hospitálásokra</w:t>
      </w:r>
      <w:r w:rsidRPr="00271F51">
        <w:rPr>
          <w:spacing w:val="-1"/>
          <w:sz w:val="24"/>
          <w:szCs w:val="24"/>
        </w:rPr>
        <w:t xml:space="preserve"> az óvodából: B. </w:t>
      </w:r>
      <w:r w:rsidRPr="008F7C20">
        <w:rPr>
          <w:spacing w:val="-1"/>
          <w:sz w:val="24"/>
          <w:szCs w:val="24"/>
        </w:rPr>
        <w:t>A.</w:t>
      </w:r>
      <w:r w:rsidRPr="00271F51">
        <w:rPr>
          <w:spacing w:val="-1"/>
          <w:sz w:val="24"/>
          <w:szCs w:val="24"/>
        </w:rPr>
        <w:t xml:space="preserve"> </w:t>
      </w:r>
      <w:proofErr w:type="gramStart"/>
      <w:r w:rsidRPr="00271F51">
        <w:rPr>
          <w:spacing w:val="-1"/>
          <w:sz w:val="24"/>
          <w:szCs w:val="24"/>
        </w:rPr>
        <w:t>és</w:t>
      </w:r>
      <w:proofErr w:type="gramEnd"/>
      <w:r w:rsidRPr="00271F51">
        <w:rPr>
          <w:spacing w:val="-1"/>
          <w:sz w:val="24"/>
          <w:szCs w:val="24"/>
        </w:rPr>
        <w:t xml:space="preserve"> </w:t>
      </w:r>
      <w:proofErr w:type="spellStart"/>
      <w:r w:rsidRPr="008F7C20">
        <w:rPr>
          <w:spacing w:val="-1"/>
          <w:sz w:val="24"/>
          <w:szCs w:val="24"/>
        </w:rPr>
        <w:t>Sz-H</w:t>
      </w:r>
      <w:proofErr w:type="spellEnd"/>
      <w:r w:rsidRPr="008F7C20">
        <w:rPr>
          <w:spacing w:val="-1"/>
          <w:sz w:val="24"/>
          <w:szCs w:val="24"/>
        </w:rPr>
        <w:t>.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É.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jutott</w:t>
      </w:r>
      <w:r w:rsidRPr="00271F51">
        <w:rPr>
          <w:spacing w:val="-1"/>
          <w:sz w:val="24"/>
          <w:szCs w:val="24"/>
        </w:rPr>
        <w:t xml:space="preserve"> el a</w:t>
      </w:r>
      <w:r w:rsidR="004B0B2B" w:rsidRPr="00271F51">
        <w:rPr>
          <w:spacing w:val="-1"/>
          <w:sz w:val="24"/>
          <w:szCs w:val="24"/>
        </w:rPr>
        <w:t xml:space="preserve"> balatonalmádi Fehérlófia Waldorf Óvodába, valamint a</w:t>
      </w:r>
      <w:r w:rsidRPr="00271F51">
        <w:rPr>
          <w:spacing w:val="-1"/>
          <w:sz w:val="24"/>
          <w:szCs w:val="24"/>
        </w:rPr>
        <w:t xml:space="preserve"> szombathelyi </w:t>
      </w:r>
      <w:r w:rsidRPr="008F7C20">
        <w:rPr>
          <w:spacing w:val="-1"/>
          <w:sz w:val="24"/>
          <w:szCs w:val="24"/>
        </w:rPr>
        <w:t>Középhegyi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Óvodába,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továbbra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is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fontos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törekvésünk</w:t>
      </w:r>
      <w:r w:rsidRPr="00271F51">
        <w:rPr>
          <w:spacing w:val="-1"/>
          <w:sz w:val="24"/>
          <w:szCs w:val="24"/>
        </w:rPr>
        <w:t xml:space="preserve"> a jövőben, </w:t>
      </w:r>
      <w:r w:rsidRPr="008F7C20">
        <w:rPr>
          <w:spacing w:val="-1"/>
          <w:sz w:val="24"/>
          <w:szCs w:val="24"/>
        </w:rPr>
        <w:t>hogy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minél</w:t>
      </w:r>
      <w:r w:rsidRPr="00271F51">
        <w:rPr>
          <w:spacing w:val="-1"/>
          <w:sz w:val="24"/>
          <w:szCs w:val="24"/>
        </w:rPr>
        <w:t xml:space="preserve"> többen ki tudjanak </w:t>
      </w:r>
      <w:r w:rsidRPr="008F7C20">
        <w:rPr>
          <w:spacing w:val="-1"/>
          <w:sz w:val="24"/>
          <w:szCs w:val="24"/>
        </w:rPr>
        <w:t>tekinteni,</w:t>
      </w:r>
      <w:r w:rsidRPr="00271F51">
        <w:rPr>
          <w:spacing w:val="-1"/>
          <w:sz w:val="24"/>
          <w:szCs w:val="24"/>
        </w:rPr>
        <w:t xml:space="preserve"> más </w:t>
      </w:r>
      <w:r w:rsidRPr="008F7C20">
        <w:rPr>
          <w:spacing w:val="-1"/>
          <w:sz w:val="24"/>
          <w:szCs w:val="24"/>
        </w:rPr>
        <w:t>Waldorf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intézménybe,</w:t>
      </w:r>
      <w:r w:rsidRPr="00271F51">
        <w:rPr>
          <w:spacing w:val="-1"/>
          <w:sz w:val="24"/>
          <w:szCs w:val="24"/>
        </w:rPr>
        <w:t xml:space="preserve"> új impulzusokat </w:t>
      </w:r>
      <w:r w:rsidRPr="008F7C20">
        <w:rPr>
          <w:spacing w:val="-1"/>
          <w:sz w:val="24"/>
          <w:szCs w:val="24"/>
        </w:rPr>
        <w:t>szerezve,</w:t>
      </w:r>
      <w:r w:rsidRPr="00271F51">
        <w:rPr>
          <w:spacing w:val="-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hozva.</w:t>
      </w:r>
    </w:p>
    <w:p w:rsidR="00271F51" w:rsidRPr="00271F51" w:rsidRDefault="00271F51" w:rsidP="00271F51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271F51">
        <w:rPr>
          <w:spacing w:val="-1"/>
          <w:sz w:val="24"/>
          <w:szCs w:val="24"/>
        </w:rPr>
        <w:t>A 2023/2024. tanévben részt vettünk a József Attila Városi Tagkönyvtár által szervezett Megmutatom magam kiállítás</w:t>
      </w:r>
      <w:r w:rsidRPr="00271F51">
        <w:rPr>
          <w:spacing w:val="-1"/>
          <w:sz w:val="24"/>
          <w:szCs w:val="24"/>
        </w:rPr>
        <w:t>-</w:t>
      </w:r>
      <w:r w:rsidRPr="00271F51">
        <w:rPr>
          <w:spacing w:val="-1"/>
          <w:sz w:val="24"/>
          <w:szCs w:val="24"/>
        </w:rPr>
        <w:t xml:space="preserve">sorozaton Életre nevelés, élettel nevelés című kiállításunkkal, </w:t>
      </w:r>
      <w:r w:rsidRPr="00271F51">
        <w:rPr>
          <w:spacing w:val="-1"/>
          <w:sz w:val="24"/>
          <w:szCs w:val="24"/>
        </w:rPr>
        <w:lastRenderedPageBreak/>
        <w:t xml:space="preserve">ahol az iskolás gyermekek művészeti munkáit mutattuk be. </w:t>
      </w:r>
    </w:p>
    <w:p w:rsidR="00271F51" w:rsidRPr="00271F51" w:rsidRDefault="00271F51" w:rsidP="00271F51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271F51">
        <w:rPr>
          <w:spacing w:val="-1"/>
          <w:sz w:val="24"/>
          <w:szCs w:val="24"/>
        </w:rPr>
        <w:t>Adventi bazárt tartottunk decemberben, melyen zenei előadásokat, művészeti és kézműves tevékenységeket tartottunk.</w:t>
      </w:r>
    </w:p>
    <w:p w:rsidR="00271F51" w:rsidRPr="00271F51" w:rsidRDefault="00271F51" w:rsidP="00271F51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271F51">
        <w:rPr>
          <w:spacing w:val="-1"/>
          <w:sz w:val="24"/>
          <w:szCs w:val="24"/>
        </w:rPr>
        <w:t>A Göcseji Tudásközpont meghívásának többször is eleget téve iskolásaink zenei bemutatót</w:t>
      </w:r>
      <w:r w:rsidR="000D5F7A">
        <w:rPr>
          <w:spacing w:val="-1"/>
          <w:sz w:val="24"/>
          <w:szCs w:val="24"/>
        </w:rPr>
        <w:t>, hagyományő</w:t>
      </w:r>
      <w:r w:rsidRPr="00271F51">
        <w:rPr>
          <w:spacing w:val="-1"/>
          <w:sz w:val="24"/>
          <w:szCs w:val="24"/>
        </w:rPr>
        <w:t xml:space="preserve">rző tevékenységeket és előadásokat mutattak be. </w:t>
      </w:r>
    </w:p>
    <w:p w:rsidR="00271F51" w:rsidRPr="00271F51" w:rsidRDefault="00271F51" w:rsidP="00271F51">
      <w:pPr>
        <w:pStyle w:val="Szvegtrzs"/>
        <w:kinsoku w:val="0"/>
        <w:overflowPunct w:val="0"/>
        <w:spacing w:before="187"/>
        <w:ind w:right="113" w:firstLine="566"/>
        <w:jc w:val="both"/>
        <w:rPr>
          <w:spacing w:val="-1"/>
          <w:sz w:val="24"/>
          <w:szCs w:val="24"/>
        </w:rPr>
      </w:pPr>
      <w:r w:rsidRPr="00271F51">
        <w:rPr>
          <w:spacing w:val="-1"/>
          <w:sz w:val="24"/>
          <w:szCs w:val="24"/>
        </w:rPr>
        <w:t xml:space="preserve">Egy-egy osztály drámaelőadással gazdagítja a nyitott iskolai programokat, mint például az adventi bazárt. </w:t>
      </w:r>
      <w:r w:rsidRPr="00271F51">
        <w:rPr>
          <w:spacing w:val="-1"/>
          <w:sz w:val="24"/>
          <w:szCs w:val="24"/>
        </w:rPr>
        <w:t>Mindenki számára nyitott p</w:t>
      </w:r>
      <w:r w:rsidRPr="00271F51">
        <w:rPr>
          <w:spacing w:val="-1"/>
          <w:sz w:val="24"/>
          <w:szCs w:val="24"/>
        </w:rPr>
        <w:t>edagógiai előadásokat szervezünk, illetve az ünnepkörökhöz kapcsolódó rendezvényeket, kézműves programokat.</w:t>
      </w:r>
    </w:p>
    <w:p w:rsidR="00D24D7D" w:rsidRPr="008F7C20" w:rsidRDefault="00A40B6D">
      <w:pPr>
        <w:pStyle w:val="Szvegtrzs"/>
        <w:kinsoku w:val="0"/>
        <w:overflowPunct w:val="0"/>
        <w:spacing w:before="156"/>
        <w:ind w:right="108" w:firstLine="566"/>
        <w:jc w:val="both"/>
        <w:rPr>
          <w:sz w:val="24"/>
          <w:szCs w:val="24"/>
        </w:rPr>
      </w:pPr>
      <w:r w:rsidRPr="008F7C20">
        <w:rPr>
          <w:sz w:val="24"/>
          <w:szCs w:val="24"/>
        </w:rPr>
        <w:t>T</w:t>
      </w:r>
      <w:r w:rsidR="00D24D7D" w:rsidRPr="008F7C20">
        <w:rPr>
          <w:spacing w:val="-1"/>
          <w:sz w:val="24"/>
          <w:szCs w:val="24"/>
        </w:rPr>
        <w:t>ovábbra</w:t>
      </w:r>
      <w:r w:rsidR="00D24D7D" w:rsidRPr="008F7C20">
        <w:rPr>
          <w:spacing w:val="42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is</w:t>
      </w:r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eredményesnek</w:t>
      </w:r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érezzük</w:t>
      </w:r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42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Fenntartó</w:t>
      </w:r>
      <w:r w:rsidR="00D24D7D" w:rsidRPr="008F7C20">
        <w:rPr>
          <w:spacing w:val="2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Egyesületünk</w:t>
      </w:r>
      <w:r w:rsidR="00D24D7D" w:rsidRPr="008F7C20">
        <w:rPr>
          <w:spacing w:val="2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tagjaival</w:t>
      </w:r>
      <w:r w:rsidR="00D24D7D" w:rsidRPr="008F7C20">
        <w:rPr>
          <w:spacing w:val="21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az</w:t>
      </w:r>
      <w:r w:rsidR="00D24D7D" w:rsidRPr="008F7C20">
        <w:rPr>
          <w:spacing w:val="21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együttműködést,</w:t>
      </w:r>
      <w:r w:rsidR="00D24D7D" w:rsidRPr="008F7C20">
        <w:rPr>
          <w:spacing w:val="20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20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folyamatos</w:t>
      </w:r>
      <w:r w:rsidR="00D24D7D" w:rsidRPr="008F7C20">
        <w:rPr>
          <w:spacing w:val="2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párbeszéd</w:t>
      </w:r>
      <w:r w:rsidR="00D24D7D" w:rsidRPr="008F7C20">
        <w:rPr>
          <w:spacing w:val="22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lehetőségét.</w:t>
      </w:r>
      <w:r w:rsidR="00D24D7D" w:rsidRPr="008F7C20">
        <w:rPr>
          <w:spacing w:val="65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közös</w:t>
      </w:r>
      <w:r w:rsidR="00D24D7D" w:rsidRPr="008F7C20">
        <w:rPr>
          <w:spacing w:val="18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intézményi</w:t>
      </w:r>
      <w:r w:rsidR="00D24D7D" w:rsidRPr="008F7C20">
        <w:rPr>
          <w:spacing w:val="2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konferenciák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szükség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szerinti</w:t>
      </w:r>
      <w:r w:rsidR="00D24D7D" w:rsidRPr="008F7C20">
        <w:rPr>
          <w:spacing w:val="18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gyakorisággal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üléseztek.</w:t>
      </w:r>
      <w:r w:rsidR="00D24D7D" w:rsidRPr="008F7C20">
        <w:rPr>
          <w:spacing w:val="2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Szülői,</w:t>
      </w:r>
      <w:r w:rsidR="00D24D7D" w:rsidRPr="008F7C20">
        <w:rPr>
          <w:spacing w:val="8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fenntartói</w:t>
      </w:r>
      <w:r w:rsidR="00D24D7D" w:rsidRPr="008F7C20">
        <w:rPr>
          <w:spacing w:val="9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és</w:t>
      </w:r>
      <w:r w:rsidR="00D24D7D" w:rsidRPr="008F7C20">
        <w:rPr>
          <w:spacing w:val="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alkalmazotti</w:t>
      </w:r>
      <w:r w:rsidR="00D24D7D" w:rsidRPr="008F7C20">
        <w:rPr>
          <w:spacing w:val="9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részről</w:t>
      </w:r>
      <w:r w:rsidR="00D24D7D" w:rsidRPr="008F7C20">
        <w:rPr>
          <w:spacing w:val="9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14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mandátumot</w:t>
      </w:r>
      <w:r w:rsidR="00D24D7D" w:rsidRPr="008F7C20">
        <w:rPr>
          <w:spacing w:val="9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vállaló</w:t>
      </w:r>
      <w:r w:rsidR="00D24D7D" w:rsidRPr="008F7C20">
        <w:rPr>
          <w:spacing w:val="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tagok</w:t>
      </w:r>
      <w:r w:rsidR="00D24D7D" w:rsidRPr="008F7C20">
        <w:rPr>
          <w:spacing w:val="9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rendszeres</w:t>
      </w:r>
      <w:r w:rsidR="00D24D7D" w:rsidRPr="008F7C20">
        <w:rPr>
          <w:spacing w:val="5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jelenlétükkel</w:t>
      </w:r>
      <w:r w:rsidR="00D24D7D" w:rsidRPr="008F7C20">
        <w:rPr>
          <w:spacing w:val="33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segítették</w:t>
      </w:r>
      <w:r w:rsidR="00D24D7D" w:rsidRPr="008F7C20">
        <w:rPr>
          <w:spacing w:val="36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35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munkát.</w:t>
      </w:r>
      <w:r w:rsidR="00D24D7D" w:rsidRPr="008F7C20">
        <w:rPr>
          <w:spacing w:val="34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Az</w:t>
      </w:r>
      <w:r w:rsidR="00D24D7D" w:rsidRPr="008F7C20">
        <w:rPr>
          <w:spacing w:val="3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üléseken</w:t>
      </w:r>
      <w:r w:rsidR="00D24D7D" w:rsidRPr="008F7C20">
        <w:rPr>
          <w:spacing w:val="36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az</w:t>
      </w:r>
      <w:r w:rsidR="00D24D7D" w:rsidRPr="008F7C20">
        <w:rPr>
          <w:spacing w:val="35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35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már</w:t>
      </w:r>
      <w:r w:rsidR="00D24D7D" w:rsidRPr="008F7C20">
        <w:rPr>
          <w:spacing w:val="3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szokottnak</w:t>
      </w:r>
      <w:r w:rsidR="00D24D7D" w:rsidRPr="008F7C20">
        <w:rPr>
          <w:spacing w:val="36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mondható</w:t>
      </w:r>
      <w:r w:rsidR="00D24D7D" w:rsidRPr="008F7C20">
        <w:rPr>
          <w:spacing w:val="4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felállással</w:t>
      </w:r>
      <w:r w:rsidR="00D24D7D" w:rsidRPr="008F7C20">
        <w:rPr>
          <w:spacing w:val="48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dolgoztunk:</w:t>
      </w:r>
      <w:r w:rsidR="00D24D7D" w:rsidRPr="008F7C20">
        <w:rPr>
          <w:spacing w:val="48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két–</w:t>
      </w:r>
      <w:proofErr w:type="spellStart"/>
      <w:r w:rsidR="00D24D7D" w:rsidRPr="008F7C20">
        <w:rPr>
          <w:spacing w:val="-1"/>
          <w:sz w:val="24"/>
          <w:szCs w:val="24"/>
        </w:rPr>
        <w:t>két</w:t>
      </w:r>
      <w:proofErr w:type="spellEnd"/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pedagógus</w:t>
      </w:r>
      <w:r w:rsidR="00D24D7D" w:rsidRPr="008F7C20">
        <w:rPr>
          <w:spacing w:val="48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(óvoda,</w:t>
      </w:r>
      <w:r w:rsidR="00D24D7D" w:rsidRPr="008F7C20">
        <w:rPr>
          <w:spacing w:val="4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iskola),</w:t>
      </w:r>
      <w:r w:rsidR="00D24D7D" w:rsidRPr="008F7C20">
        <w:rPr>
          <w:spacing w:val="44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4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felelős</w:t>
      </w:r>
      <w:r w:rsidR="00D24D7D" w:rsidRPr="008F7C20">
        <w:rPr>
          <w:spacing w:val="45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szülők</w:t>
      </w:r>
      <w:r w:rsidR="00D24D7D" w:rsidRPr="008F7C20">
        <w:rPr>
          <w:spacing w:val="4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mellett</w:t>
      </w:r>
      <w:r w:rsidR="00D24D7D" w:rsidRPr="008F7C20">
        <w:rPr>
          <w:spacing w:val="17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fenntartó</w:t>
      </w:r>
      <w:r w:rsidR="00D24D7D" w:rsidRPr="008F7C20">
        <w:rPr>
          <w:spacing w:val="1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részéről</w:t>
      </w:r>
      <w:r w:rsidR="00D24D7D" w:rsidRPr="008F7C20">
        <w:rPr>
          <w:spacing w:val="14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az</w:t>
      </w:r>
      <w:r w:rsidR="00D24D7D" w:rsidRPr="008F7C20">
        <w:rPr>
          <w:spacing w:val="16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egyesületi</w:t>
      </w:r>
      <w:r w:rsidR="00D24D7D" w:rsidRPr="008F7C20">
        <w:rPr>
          <w:spacing w:val="17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elnök</w:t>
      </w:r>
      <w:r w:rsidR="00D24D7D" w:rsidRPr="008F7C20">
        <w:rPr>
          <w:spacing w:val="17"/>
          <w:sz w:val="24"/>
          <w:szCs w:val="24"/>
        </w:rPr>
        <w:t xml:space="preserve"> </w:t>
      </w:r>
      <w:r w:rsidR="00D24D7D" w:rsidRPr="008F7C20">
        <w:rPr>
          <w:spacing w:val="-2"/>
          <w:sz w:val="24"/>
          <w:szCs w:val="24"/>
        </w:rPr>
        <w:t>vett</w:t>
      </w:r>
      <w:r w:rsidR="00D24D7D" w:rsidRPr="008F7C20">
        <w:rPr>
          <w:spacing w:val="17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részt.</w:t>
      </w:r>
      <w:r w:rsidR="00D24D7D" w:rsidRPr="008F7C20">
        <w:rPr>
          <w:spacing w:val="15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A</w:t>
      </w:r>
      <w:r w:rsidR="00D24D7D" w:rsidRPr="008F7C20">
        <w:rPr>
          <w:spacing w:val="15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fenntartói</w:t>
      </w:r>
      <w:r w:rsidR="00D24D7D" w:rsidRPr="008F7C20">
        <w:rPr>
          <w:spacing w:val="14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figyelem</w:t>
      </w:r>
      <w:r w:rsidR="00D24D7D" w:rsidRPr="008F7C20">
        <w:rPr>
          <w:spacing w:val="5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végig</w:t>
      </w:r>
      <w:r w:rsidR="00D24D7D" w:rsidRPr="008F7C20">
        <w:rPr>
          <w:spacing w:val="1"/>
          <w:sz w:val="24"/>
          <w:szCs w:val="24"/>
        </w:rPr>
        <w:t xml:space="preserve"> </w:t>
      </w:r>
      <w:r w:rsidR="00D24D7D" w:rsidRPr="008F7C20">
        <w:rPr>
          <w:spacing w:val="-1"/>
          <w:sz w:val="24"/>
          <w:szCs w:val="24"/>
        </w:rPr>
        <w:t>kísérte</w:t>
      </w:r>
      <w:r w:rsidR="00D24D7D" w:rsidRPr="008F7C20">
        <w:rPr>
          <w:sz w:val="24"/>
          <w:szCs w:val="24"/>
        </w:rPr>
        <w:t xml:space="preserve"> az </w:t>
      </w:r>
      <w:r w:rsidR="00D24D7D" w:rsidRPr="008F7C20">
        <w:rPr>
          <w:spacing w:val="-1"/>
          <w:sz w:val="24"/>
          <w:szCs w:val="24"/>
        </w:rPr>
        <w:t>intézmény</w:t>
      </w:r>
      <w:r w:rsidR="00D24D7D" w:rsidRPr="008F7C20">
        <w:rPr>
          <w:spacing w:val="-4"/>
          <w:sz w:val="24"/>
          <w:szCs w:val="24"/>
        </w:rPr>
        <w:t xml:space="preserve"> </w:t>
      </w:r>
      <w:r w:rsidR="00D24D7D" w:rsidRPr="008F7C20">
        <w:rPr>
          <w:sz w:val="24"/>
          <w:szCs w:val="24"/>
        </w:rPr>
        <w:t>életét.</w:t>
      </w:r>
    </w:p>
    <w:p w:rsidR="00D24D7D" w:rsidRPr="008F7C20" w:rsidRDefault="00D24D7D">
      <w:pPr>
        <w:pStyle w:val="Szvegtrzs"/>
        <w:kinsoku w:val="0"/>
        <w:overflowPunct w:val="0"/>
        <w:spacing w:before="158"/>
        <w:ind w:left="682"/>
        <w:rPr>
          <w:spacing w:val="-1"/>
          <w:sz w:val="24"/>
          <w:szCs w:val="24"/>
        </w:rPr>
      </w:pPr>
      <w:proofErr w:type="gramStart"/>
      <w:r w:rsidRPr="008F7C20">
        <w:rPr>
          <w:sz w:val="24"/>
          <w:szCs w:val="24"/>
        </w:rPr>
        <w:t xml:space="preserve">A 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védőnő</w:t>
      </w:r>
      <w:proofErr w:type="gramEnd"/>
      <w:r w:rsidRPr="008F7C20">
        <w:rPr>
          <w:sz w:val="24"/>
          <w:szCs w:val="24"/>
        </w:rPr>
        <w:t xml:space="preserve"> 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ebben</w:t>
      </w:r>
      <w:r w:rsidRPr="008F7C20">
        <w:rPr>
          <w:sz w:val="24"/>
          <w:szCs w:val="24"/>
        </w:rPr>
        <w:t xml:space="preserve"> 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évben</w:t>
      </w:r>
      <w:r w:rsidRPr="008F7C20">
        <w:rPr>
          <w:sz w:val="24"/>
          <w:szCs w:val="24"/>
        </w:rPr>
        <w:t xml:space="preserve"> 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is 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látogatta</w:t>
      </w:r>
      <w:r w:rsidRPr="008F7C20">
        <w:rPr>
          <w:sz w:val="24"/>
          <w:szCs w:val="24"/>
        </w:rPr>
        <w:t xml:space="preserve"> 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z w:val="24"/>
          <w:szCs w:val="24"/>
        </w:rPr>
        <w:t xml:space="preserve">az 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óvodai</w:t>
      </w:r>
      <w:r w:rsidRPr="008F7C20">
        <w:rPr>
          <w:sz w:val="24"/>
          <w:szCs w:val="24"/>
        </w:rPr>
        <w:t xml:space="preserve"> 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gyermekcsoportokat.</w:t>
      </w:r>
    </w:p>
    <w:p w:rsidR="00D24D7D" w:rsidRPr="008F7C20" w:rsidRDefault="00D24D7D">
      <w:pPr>
        <w:pStyle w:val="Szvegtrzs"/>
        <w:kinsoku w:val="0"/>
        <w:overflowPunct w:val="0"/>
        <w:spacing w:before="2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Vizsgálatai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gyermekek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között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nyugodt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légkörben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zajlottak.</w:t>
      </w:r>
    </w:p>
    <w:p w:rsidR="00D24D7D" w:rsidRPr="008F7C20" w:rsidRDefault="00D24D7D">
      <w:pPr>
        <w:pStyle w:val="Szvegtrzs"/>
        <w:kinsoku w:val="0"/>
        <w:overflowPunct w:val="0"/>
        <w:spacing w:before="158"/>
        <w:ind w:right="112" w:firstLine="566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1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logopédus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óvodában</w:t>
      </w:r>
      <w:r w:rsidRPr="008F7C20">
        <w:rPr>
          <w:spacing w:val="1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még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ősszel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elvégezte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1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kötelező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szűréseket</w:t>
      </w:r>
      <w:r w:rsidRPr="008F7C20">
        <w:rPr>
          <w:spacing w:val="17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csoportban.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z w:val="24"/>
          <w:szCs w:val="24"/>
        </w:rPr>
        <w:t>3-4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évesek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körét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42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szülőknek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kiadott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logopédiai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felmérő</w:t>
      </w:r>
      <w:r w:rsidRPr="008F7C20">
        <w:rPr>
          <w:spacing w:val="4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lapon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beérkezett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válaszok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alapján,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tanköteleseket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pedig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személyesen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szűrte</w:t>
      </w:r>
      <w:r w:rsidRPr="008F7C20">
        <w:rPr>
          <w:spacing w:val="32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3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értékelte.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Javaslatait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megosztotta</w:t>
      </w:r>
      <w:r w:rsidRPr="008F7C20">
        <w:rPr>
          <w:spacing w:val="56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csoportvezető</w:t>
      </w:r>
      <w:r w:rsidRPr="008F7C20">
        <w:rPr>
          <w:spacing w:val="5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óvónővel,</w:t>
      </w:r>
      <w:r w:rsidRPr="008F7C20">
        <w:rPr>
          <w:spacing w:val="55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aki</w:t>
      </w:r>
      <w:r w:rsidRPr="008F7C20">
        <w:rPr>
          <w:spacing w:val="5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ezen</w:t>
      </w:r>
      <w:r w:rsidRPr="008F7C20">
        <w:rPr>
          <w:spacing w:val="4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iránymutatás</w:t>
      </w:r>
      <w:r w:rsidRPr="008F7C20">
        <w:rPr>
          <w:spacing w:val="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segítségével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tájékoztatta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szülőket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esetleges</w:t>
      </w:r>
      <w:r w:rsidRPr="008F7C20">
        <w:rPr>
          <w:spacing w:val="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fejlesztési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szükségességről.</w:t>
      </w:r>
    </w:p>
    <w:p w:rsidR="00D24D7D" w:rsidRPr="008F7C20" w:rsidRDefault="00D24D7D">
      <w:pPr>
        <w:kinsoku w:val="0"/>
        <w:overflowPunct w:val="0"/>
        <w:spacing w:line="360" w:lineRule="exact"/>
      </w:pPr>
    </w:p>
    <w:p w:rsidR="00D24D7D" w:rsidRPr="008F7C20" w:rsidRDefault="00D24D7D">
      <w:pPr>
        <w:pStyle w:val="Szvegtrzs"/>
        <w:kinsoku w:val="0"/>
        <w:overflowPunct w:val="0"/>
        <w:ind w:left="682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rendszeres</w:t>
      </w:r>
      <w:r w:rsidRPr="008F7C20">
        <w:rPr>
          <w:spacing w:val="-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kapcsolatot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tart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fenn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1"/>
          <w:sz w:val="24"/>
          <w:szCs w:val="24"/>
        </w:rPr>
        <w:t xml:space="preserve"> következő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szervezetekkel:</w:t>
      </w:r>
    </w:p>
    <w:p w:rsidR="00D24D7D" w:rsidRPr="008F7C20" w:rsidRDefault="00D24D7D">
      <w:pPr>
        <w:pStyle w:val="Szvegtrzs"/>
        <w:kinsoku w:val="0"/>
        <w:overflowPunct w:val="0"/>
        <w:ind w:left="682"/>
        <w:rPr>
          <w:spacing w:val="-1"/>
          <w:sz w:val="24"/>
          <w:szCs w:val="24"/>
        </w:rPr>
      </w:pPr>
    </w:p>
    <w:p w:rsidR="00D24D7D" w:rsidRPr="008F7C20" w:rsidRDefault="00D24D7D">
      <w:pPr>
        <w:pStyle w:val="Szvegtrzs"/>
        <w:numPr>
          <w:ilvl w:val="0"/>
          <w:numId w:val="1"/>
        </w:numPr>
        <w:tabs>
          <w:tab w:val="left" w:pos="1557"/>
        </w:tabs>
        <w:kinsoku w:val="0"/>
        <w:overflowPunct w:val="0"/>
        <w:spacing w:before="50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 xml:space="preserve">a </w:t>
      </w:r>
      <w:r w:rsidR="00A40B6D" w:rsidRPr="008F7C20">
        <w:rPr>
          <w:spacing w:val="-1"/>
          <w:sz w:val="24"/>
          <w:szCs w:val="24"/>
        </w:rPr>
        <w:t>F</w:t>
      </w:r>
      <w:r w:rsidRPr="008F7C20">
        <w:rPr>
          <w:spacing w:val="-1"/>
          <w:sz w:val="24"/>
          <w:szCs w:val="24"/>
        </w:rPr>
        <w:t>enntartó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Egyesülettel</w:t>
      </w:r>
    </w:p>
    <w:p w:rsidR="00D24D7D" w:rsidRPr="008F7C20" w:rsidRDefault="00D24D7D">
      <w:pPr>
        <w:pStyle w:val="Szvegtrzs"/>
        <w:numPr>
          <w:ilvl w:val="0"/>
          <w:numId w:val="1"/>
        </w:numPr>
        <w:tabs>
          <w:tab w:val="left" w:pos="1557"/>
        </w:tabs>
        <w:kinsoku w:val="0"/>
        <w:overflowPunct w:val="0"/>
        <w:spacing w:before="2"/>
        <w:ind w:right="103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Magyar</w:t>
      </w:r>
      <w:r w:rsidRPr="008F7C20">
        <w:rPr>
          <w:spacing w:val="6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8F7C20">
        <w:rPr>
          <w:spacing w:val="5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Szövetséggel,</w:t>
      </w:r>
      <w:r w:rsidRPr="008F7C20">
        <w:rPr>
          <w:spacing w:val="5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Waldorf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Ház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Szolgáltatóval</w:t>
      </w:r>
    </w:p>
    <w:p w:rsidR="00D24D7D" w:rsidRPr="008F7C20" w:rsidRDefault="00D24D7D">
      <w:pPr>
        <w:pStyle w:val="Szvegtrzs"/>
        <w:numPr>
          <w:ilvl w:val="0"/>
          <w:numId w:val="1"/>
        </w:numPr>
        <w:tabs>
          <w:tab w:val="left" w:pos="1557"/>
        </w:tabs>
        <w:kinsoku w:val="0"/>
        <w:overflowPunct w:val="0"/>
        <w:spacing w:line="321" w:lineRule="exact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testvérintézményekkel</w:t>
      </w:r>
    </w:p>
    <w:p w:rsidR="00D24D7D" w:rsidRPr="008F7C20" w:rsidRDefault="00D24D7D">
      <w:pPr>
        <w:pStyle w:val="Szvegtrzs"/>
        <w:numPr>
          <w:ilvl w:val="0"/>
          <w:numId w:val="1"/>
        </w:numPr>
        <w:tabs>
          <w:tab w:val="left" w:pos="1557"/>
        </w:tabs>
        <w:kinsoku w:val="0"/>
        <w:overflowPunct w:val="0"/>
        <w:ind w:right="101"/>
        <w:jc w:val="both"/>
        <w:rPr>
          <w:spacing w:val="-1"/>
          <w:sz w:val="24"/>
          <w:szCs w:val="24"/>
        </w:rPr>
      </w:pPr>
      <w:r w:rsidRPr="008F7C20">
        <w:rPr>
          <w:sz w:val="24"/>
          <w:szCs w:val="24"/>
        </w:rPr>
        <w:t>a</w:t>
      </w:r>
      <w:r w:rsidRPr="008F7C20">
        <w:rPr>
          <w:spacing w:val="20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Tanulási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Képességet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Vizsgáló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Szakértői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és</w:t>
      </w:r>
      <w:r w:rsidRPr="008F7C20">
        <w:rPr>
          <w:spacing w:val="2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Rehabilitációs</w:t>
      </w:r>
      <w:r w:rsidRPr="008F7C20">
        <w:rPr>
          <w:spacing w:val="4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Bizottsággal</w:t>
      </w:r>
    </w:p>
    <w:p w:rsidR="00D24D7D" w:rsidRPr="008F7C20" w:rsidRDefault="00D24D7D">
      <w:pPr>
        <w:pStyle w:val="Szvegtrzs"/>
        <w:numPr>
          <w:ilvl w:val="0"/>
          <w:numId w:val="1"/>
        </w:numPr>
        <w:tabs>
          <w:tab w:val="left" w:pos="1557"/>
        </w:tabs>
        <w:kinsoku w:val="0"/>
        <w:overflowPunct w:val="0"/>
        <w:ind w:right="104"/>
        <w:jc w:val="both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Szakszolgálatokkal,</w:t>
      </w:r>
      <w:r w:rsidRPr="008F7C20">
        <w:rPr>
          <w:spacing w:val="4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50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szakmai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szolgálatokkal,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gyermekjóléti</w:t>
      </w:r>
      <w:r w:rsidRPr="008F7C20">
        <w:rPr>
          <w:spacing w:val="7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szolgálattal,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illetve</w:t>
      </w:r>
      <w:r w:rsidRPr="008F7C20">
        <w:rPr>
          <w:spacing w:val="8"/>
          <w:sz w:val="24"/>
          <w:szCs w:val="24"/>
        </w:rPr>
        <w:t xml:space="preserve"> </w:t>
      </w:r>
      <w:r w:rsidRPr="008F7C20">
        <w:rPr>
          <w:sz w:val="24"/>
          <w:szCs w:val="24"/>
        </w:rPr>
        <w:t>az</w:t>
      </w:r>
      <w:r w:rsidRPr="008F7C20">
        <w:rPr>
          <w:spacing w:val="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egészségügyi</w:t>
      </w:r>
      <w:r w:rsidRPr="008F7C20">
        <w:rPr>
          <w:spacing w:val="5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 xml:space="preserve">szolgáltatóval, </w:t>
      </w:r>
      <w:r w:rsidRPr="008F7C20">
        <w:rPr>
          <w:spacing w:val="-2"/>
          <w:sz w:val="24"/>
          <w:szCs w:val="24"/>
        </w:rPr>
        <w:t>valamint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más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külső</w:t>
      </w:r>
      <w:r w:rsidRPr="008F7C20">
        <w:rPr>
          <w:spacing w:val="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szervekkel</w:t>
      </w:r>
    </w:p>
    <w:p w:rsidR="00D24D7D" w:rsidRPr="008F7C20" w:rsidRDefault="00D24D7D">
      <w:pPr>
        <w:pStyle w:val="Szvegtrzs"/>
        <w:kinsoku w:val="0"/>
        <w:overflowPunct w:val="0"/>
        <w:spacing w:before="157"/>
        <w:ind w:right="109" w:firstLine="566"/>
        <w:jc w:val="both"/>
        <w:rPr>
          <w:sz w:val="24"/>
          <w:szCs w:val="24"/>
        </w:rPr>
      </w:pPr>
      <w:r w:rsidRPr="008F7C20">
        <w:rPr>
          <w:spacing w:val="-1"/>
          <w:sz w:val="24"/>
          <w:szCs w:val="24"/>
        </w:rPr>
        <w:t>Az</w:t>
      </w:r>
      <w:r w:rsidRPr="008F7C20">
        <w:rPr>
          <w:spacing w:val="1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együttműködés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z w:val="24"/>
          <w:szCs w:val="24"/>
        </w:rPr>
        <w:t>és</w:t>
      </w:r>
      <w:r w:rsidRPr="008F7C20">
        <w:rPr>
          <w:spacing w:val="1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kapcsolattartás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pedagógiai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vonatkozásaiban</w:t>
      </w:r>
      <w:r w:rsidRPr="008F7C20">
        <w:rPr>
          <w:spacing w:val="11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2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Konferencia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hatásköre.</w:t>
      </w:r>
      <w:r w:rsidRPr="008F7C20">
        <w:rPr>
          <w:spacing w:val="6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Az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intézményt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1"/>
          <w:sz w:val="24"/>
          <w:szCs w:val="24"/>
        </w:rPr>
        <w:t>az</w:t>
      </w:r>
      <w:r w:rsidRPr="008F7C20">
        <w:rPr>
          <w:spacing w:val="6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intézményvezető</w:t>
      </w:r>
      <w:r w:rsidRPr="008F7C20">
        <w:rPr>
          <w:spacing w:val="6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vagy</w:t>
      </w:r>
      <w:r w:rsidRPr="008F7C20">
        <w:rPr>
          <w:spacing w:val="62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megbízottja</w:t>
      </w:r>
      <w:r w:rsidRPr="008F7C20">
        <w:rPr>
          <w:spacing w:val="3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képviseli.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z w:val="24"/>
          <w:szCs w:val="24"/>
        </w:rPr>
        <w:t>A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kapcsolattartás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történhet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személyes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találkozók</w:t>
      </w:r>
      <w:r w:rsidRPr="008F7C20">
        <w:rPr>
          <w:spacing w:val="-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alkalmával,</w:t>
      </w:r>
      <w:r w:rsidRPr="008F7C20">
        <w:rPr>
          <w:spacing w:val="-9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telefonon</w:t>
      </w:r>
      <w:r w:rsidRPr="008F7C20">
        <w:rPr>
          <w:spacing w:val="31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illetve</w:t>
      </w:r>
      <w:r w:rsidRPr="008F7C20">
        <w:rPr>
          <w:spacing w:val="25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postai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vagy</w:t>
      </w:r>
      <w:r w:rsidRPr="008F7C20">
        <w:rPr>
          <w:spacing w:val="2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elektronikus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levelezésen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z w:val="24"/>
          <w:szCs w:val="24"/>
        </w:rPr>
        <w:t>keresztül.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Kapcsolatfelvétel</w:t>
      </w:r>
      <w:r w:rsidRPr="008F7C20">
        <w:rPr>
          <w:spacing w:val="28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az</w:t>
      </w:r>
      <w:r w:rsidRPr="008F7C20">
        <w:rPr>
          <w:spacing w:val="27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érintett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szervekkel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akkor</w:t>
      </w:r>
      <w:r w:rsidRPr="008F7C20">
        <w:rPr>
          <w:spacing w:val="-6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történik,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z w:val="24"/>
          <w:szCs w:val="24"/>
        </w:rPr>
        <w:t>ha</w:t>
      </w:r>
      <w:r w:rsidRPr="008F7C20">
        <w:rPr>
          <w:spacing w:val="-6"/>
          <w:sz w:val="24"/>
          <w:szCs w:val="24"/>
        </w:rPr>
        <w:t xml:space="preserve"> </w:t>
      </w:r>
      <w:r w:rsidRPr="008F7C20">
        <w:rPr>
          <w:sz w:val="24"/>
          <w:szCs w:val="24"/>
        </w:rPr>
        <w:t>azt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bármelyik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z w:val="24"/>
          <w:szCs w:val="24"/>
        </w:rPr>
        <w:t>fél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szükségesnek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tartja</w:t>
      </w:r>
      <w:r w:rsidRPr="008F7C20">
        <w:rPr>
          <w:spacing w:val="-3"/>
          <w:sz w:val="24"/>
          <w:szCs w:val="24"/>
        </w:rPr>
        <w:t xml:space="preserve"> </w:t>
      </w:r>
      <w:r w:rsidRPr="008F7C20">
        <w:rPr>
          <w:spacing w:val="-2"/>
          <w:sz w:val="24"/>
          <w:szCs w:val="24"/>
        </w:rPr>
        <w:t>illetve</w:t>
      </w:r>
      <w:r w:rsidRPr="008F7C20">
        <w:rPr>
          <w:spacing w:val="59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törvény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z w:val="24"/>
          <w:szCs w:val="24"/>
        </w:rPr>
        <w:t>vagy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pacing w:val="-1"/>
          <w:sz w:val="24"/>
          <w:szCs w:val="24"/>
        </w:rPr>
        <w:t>jogszabály</w:t>
      </w:r>
      <w:r w:rsidRPr="008F7C20">
        <w:rPr>
          <w:spacing w:val="-4"/>
          <w:sz w:val="24"/>
          <w:szCs w:val="24"/>
        </w:rPr>
        <w:t xml:space="preserve"> </w:t>
      </w:r>
      <w:r w:rsidRPr="008F7C20">
        <w:rPr>
          <w:sz w:val="24"/>
          <w:szCs w:val="24"/>
        </w:rPr>
        <w:t>írja</w:t>
      </w:r>
      <w:r w:rsidRPr="008F7C20">
        <w:rPr>
          <w:spacing w:val="-1"/>
          <w:sz w:val="24"/>
          <w:szCs w:val="24"/>
        </w:rPr>
        <w:t xml:space="preserve"> </w:t>
      </w:r>
      <w:r w:rsidRPr="008F7C20">
        <w:rPr>
          <w:sz w:val="24"/>
          <w:szCs w:val="24"/>
        </w:rPr>
        <w:t>elő.</w:t>
      </w:r>
    </w:p>
    <w:p w:rsidR="00D24D7D" w:rsidRPr="008F7C20" w:rsidRDefault="00D24D7D">
      <w:pPr>
        <w:kinsoku w:val="0"/>
        <w:overflowPunct w:val="0"/>
        <w:spacing w:before="1" w:line="320" w:lineRule="exact"/>
      </w:pPr>
    </w:p>
    <w:p w:rsidR="00D24D7D" w:rsidRPr="008F7C20" w:rsidRDefault="00A40B6D">
      <w:pPr>
        <w:pStyle w:val="Szvegtrzs"/>
        <w:kinsoku w:val="0"/>
        <w:overflowPunct w:val="0"/>
        <w:rPr>
          <w:spacing w:val="-1"/>
          <w:sz w:val="24"/>
          <w:szCs w:val="24"/>
        </w:rPr>
      </w:pPr>
      <w:r w:rsidRPr="008F7C20">
        <w:rPr>
          <w:spacing w:val="-1"/>
          <w:sz w:val="24"/>
          <w:szCs w:val="24"/>
        </w:rPr>
        <w:t>Köszönjük idén is Mindenkinek a támogatását, a sok-sok pozitív hozzáállást!</w:t>
      </w:r>
    </w:p>
    <w:p w:rsidR="00D24D7D" w:rsidRPr="008F7C20" w:rsidRDefault="00A40B6D" w:rsidP="00A40B6D">
      <w:pPr>
        <w:tabs>
          <w:tab w:val="left" w:pos="3393"/>
        </w:tabs>
        <w:kinsoku w:val="0"/>
        <w:overflowPunct w:val="0"/>
        <w:spacing w:line="280" w:lineRule="exact"/>
      </w:pPr>
      <w:r w:rsidRPr="008F7C20">
        <w:tab/>
      </w:r>
    </w:p>
    <w:p w:rsidR="00D24D7D" w:rsidRPr="008F7C20" w:rsidRDefault="00D24D7D">
      <w:pPr>
        <w:kinsoku w:val="0"/>
        <w:overflowPunct w:val="0"/>
        <w:spacing w:before="4" w:line="400" w:lineRule="exact"/>
      </w:pPr>
    </w:p>
    <w:p w:rsidR="00D24D7D" w:rsidRPr="008F7C20" w:rsidRDefault="001A0F01">
      <w:pPr>
        <w:pStyle w:val="Szvegtrzs"/>
        <w:kinsoku w:val="0"/>
        <w:overflowPunct w:val="0"/>
        <w:rPr>
          <w:color w:val="000000"/>
          <w:sz w:val="24"/>
          <w:szCs w:val="24"/>
        </w:rPr>
      </w:pPr>
      <w:r w:rsidRPr="008F7C20">
        <w:rPr>
          <w:color w:val="000009"/>
          <w:spacing w:val="-1"/>
          <w:sz w:val="24"/>
          <w:szCs w:val="24"/>
        </w:rPr>
        <w:t>Zalaegerszeg, 2024</w:t>
      </w:r>
      <w:r w:rsidR="00271F51">
        <w:rPr>
          <w:color w:val="000009"/>
          <w:spacing w:val="-1"/>
          <w:sz w:val="24"/>
          <w:szCs w:val="24"/>
        </w:rPr>
        <w:t>. július 03.</w:t>
      </w:r>
    </w:p>
    <w:sectPr w:rsidR="00D24D7D" w:rsidRPr="008F7C20" w:rsidSect="00EA137C">
      <w:footerReference w:type="default" r:id="rId11"/>
      <w:pgSz w:w="11910" w:h="16840"/>
      <w:pgMar w:top="1340" w:right="1320" w:bottom="1200" w:left="1300" w:header="0" w:footer="10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E6" w:rsidRDefault="00AA46E6">
      <w:r>
        <w:separator/>
      </w:r>
    </w:p>
  </w:endnote>
  <w:endnote w:type="continuationSeparator" w:id="0">
    <w:p w:rsidR="00AA46E6" w:rsidRDefault="00AA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D9" w:rsidRDefault="002334C6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9D9" w:rsidRDefault="00CE39D9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A721B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kVpI3uEAAAANAQAADwAA&#10;AAAAAAAAAAAAAAAEBQAAZHJzL2Rvd25yZXYueG1sUEsFBgAAAAAEAAQA8wAAABIGAAAAAA==&#10;" o:allowincell="f" filled="f" stroked="f">
              <v:textbox inset="0,0,0,0">
                <w:txbxContent>
                  <w:p w:rsidR="00CE39D9" w:rsidRDefault="00CE39D9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A721B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D9" w:rsidRDefault="002334C6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9D9" w:rsidRDefault="00CE39D9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A721B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pt;margin-top:780.8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2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iS9D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" o:allowincell="f" filled="f" stroked="f">
              <v:textbox inset="0,0,0,0">
                <w:txbxContent>
                  <w:p w:rsidR="00CE39D9" w:rsidRDefault="00CE39D9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5A721B">
                      <w:rPr>
                        <w:rFonts w:ascii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E6" w:rsidRDefault="00AA46E6">
      <w:r>
        <w:separator/>
      </w:r>
    </w:p>
  </w:footnote>
  <w:footnote w:type="continuationSeparator" w:id="0">
    <w:p w:rsidR="00AA46E6" w:rsidRDefault="00AA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B08B270"/>
    <w:lvl w:ilvl="0">
      <w:start w:val="1"/>
      <w:numFmt w:val="upperRoman"/>
      <w:lvlText w:val="%1."/>
      <w:lvlJc w:val="left"/>
      <w:pPr>
        <w:ind w:left="1418" w:hanging="567"/>
      </w:pPr>
      <w:rPr>
        <w:rFonts w:ascii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lowerLetter"/>
      <w:lvlText w:val="%2."/>
      <w:lvlJc w:val="left"/>
      <w:pPr>
        <w:ind w:left="1249" w:hanging="360"/>
      </w:pPr>
      <w:rPr>
        <w:rFonts w:ascii="Times New Roman" w:hAnsi="Times New Roman" w:cs="Times New Roman" w:hint="default"/>
        <w:b/>
        <w:bCs/>
        <w:spacing w:val="1"/>
        <w:w w:val="99"/>
        <w:sz w:val="32"/>
        <w:szCs w:val="32"/>
      </w:r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57" w:hanging="360"/>
      </w:pPr>
    </w:lvl>
    <w:lvl w:ilvl="6">
      <w:numFmt w:val="bullet"/>
      <w:lvlText w:val="•"/>
      <w:lvlJc w:val="left"/>
      <w:pPr>
        <w:ind w:left="6059" w:hanging="360"/>
      </w:pPr>
    </w:lvl>
    <w:lvl w:ilvl="7">
      <w:numFmt w:val="bullet"/>
      <w:lvlText w:val="•"/>
      <w:lvlJc w:val="left"/>
      <w:pPr>
        <w:ind w:left="6861" w:hanging="360"/>
      </w:pPr>
    </w:lvl>
    <w:lvl w:ilvl="8">
      <w:numFmt w:val="bullet"/>
      <w:lvlText w:val="•"/>
      <w:lvlJc w:val="left"/>
      <w:pPr>
        <w:ind w:left="7662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45" w:hanging="567"/>
      </w:pPr>
    </w:lvl>
    <w:lvl w:ilvl="2">
      <w:numFmt w:val="bullet"/>
      <w:lvlText w:val="•"/>
      <w:lvlJc w:val="left"/>
      <w:pPr>
        <w:ind w:left="2407" w:hanging="567"/>
      </w:pPr>
    </w:lvl>
    <w:lvl w:ilvl="3">
      <w:numFmt w:val="bullet"/>
      <w:lvlText w:val="•"/>
      <w:lvlJc w:val="left"/>
      <w:pPr>
        <w:ind w:left="3269" w:hanging="567"/>
      </w:pPr>
    </w:lvl>
    <w:lvl w:ilvl="4">
      <w:numFmt w:val="bullet"/>
      <w:lvlText w:val="•"/>
      <w:lvlJc w:val="left"/>
      <w:pPr>
        <w:ind w:left="4132" w:hanging="567"/>
      </w:pPr>
    </w:lvl>
    <w:lvl w:ilvl="5">
      <w:numFmt w:val="bullet"/>
      <w:lvlText w:val="•"/>
      <w:lvlJc w:val="left"/>
      <w:pPr>
        <w:ind w:left="4994" w:hanging="567"/>
      </w:pPr>
    </w:lvl>
    <w:lvl w:ilvl="6">
      <w:numFmt w:val="bullet"/>
      <w:lvlText w:val="•"/>
      <w:lvlJc w:val="left"/>
      <w:pPr>
        <w:ind w:left="5857" w:hanging="567"/>
      </w:pPr>
    </w:lvl>
    <w:lvl w:ilvl="7">
      <w:numFmt w:val="bullet"/>
      <w:lvlText w:val="•"/>
      <w:lvlJc w:val="left"/>
      <w:pPr>
        <w:ind w:left="6719" w:hanging="567"/>
      </w:pPr>
    </w:lvl>
    <w:lvl w:ilvl="8">
      <w:numFmt w:val="bullet"/>
      <w:lvlText w:val="•"/>
      <w:lvlJc w:val="left"/>
      <w:pPr>
        <w:ind w:left="7581" w:hanging="56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45" w:hanging="567"/>
      </w:pPr>
    </w:lvl>
    <w:lvl w:ilvl="2">
      <w:numFmt w:val="bullet"/>
      <w:lvlText w:val="•"/>
      <w:lvlJc w:val="left"/>
      <w:pPr>
        <w:ind w:left="2407" w:hanging="567"/>
      </w:pPr>
    </w:lvl>
    <w:lvl w:ilvl="3">
      <w:numFmt w:val="bullet"/>
      <w:lvlText w:val="•"/>
      <w:lvlJc w:val="left"/>
      <w:pPr>
        <w:ind w:left="3269" w:hanging="567"/>
      </w:pPr>
    </w:lvl>
    <w:lvl w:ilvl="4">
      <w:numFmt w:val="bullet"/>
      <w:lvlText w:val="•"/>
      <w:lvlJc w:val="left"/>
      <w:pPr>
        <w:ind w:left="4132" w:hanging="567"/>
      </w:pPr>
    </w:lvl>
    <w:lvl w:ilvl="5">
      <w:numFmt w:val="bullet"/>
      <w:lvlText w:val="•"/>
      <w:lvlJc w:val="left"/>
      <w:pPr>
        <w:ind w:left="4994" w:hanging="567"/>
      </w:pPr>
    </w:lvl>
    <w:lvl w:ilvl="6">
      <w:numFmt w:val="bullet"/>
      <w:lvlText w:val="•"/>
      <w:lvlJc w:val="left"/>
      <w:pPr>
        <w:ind w:left="5857" w:hanging="567"/>
      </w:pPr>
    </w:lvl>
    <w:lvl w:ilvl="7">
      <w:numFmt w:val="bullet"/>
      <w:lvlText w:val="•"/>
      <w:lvlJc w:val="left"/>
      <w:pPr>
        <w:ind w:left="6719" w:hanging="567"/>
      </w:pPr>
    </w:lvl>
    <w:lvl w:ilvl="8">
      <w:numFmt w:val="bullet"/>
      <w:lvlText w:val="•"/>
      <w:lvlJc w:val="left"/>
      <w:pPr>
        <w:ind w:left="7581" w:hanging="567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476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●"/>
      <w:lvlJc w:val="left"/>
      <w:pPr>
        <w:ind w:left="1249" w:hanging="773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249" w:hanging="773"/>
      </w:pPr>
    </w:lvl>
    <w:lvl w:ilvl="3">
      <w:numFmt w:val="bullet"/>
      <w:lvlText w:val="•"/>
      <w:lvlJc w:val="left"/>
      <w:pPr>
        <w:ind w:left="2256" w:hanging="773"/>
      </w:pPr>
    </w:lvl>
    <w:lvl w:ilvl="4">
      <w:numFmt w:val="bullet"/>
      <w:lvlText w:val="•"/>
      <w:lvlJc w:val="left"/>
      <w:pPr>
        <w:ind w:left="3263" w:hanging="773"/>
      </w:pPr>
    </w:lvl>
    <w:lvl w:ilvl="5">
      <w:numFmt w:val="bullet"/>
      <w:lvlText w:val="•"/>
      <w:lvlJc w:val="left"/>
      <w:pPr>
        <w:ind w:left="4270" w:hanging="773"/>
      </w:pPr>
    </w:lvl>
    <w:lvl w:ilvl="6">
      <w:numFmt w:val="bullet"/>
      <w:lvlText w:val="•"/>
      <w:lvlJc w:val="left"/>
      <w:pPr>
        <w:ind w:left="5277" w:hanging="773"/>
      </w:pPr>
    </w:lvl>
    <w:lvl w:ilvl="7">
      <w:numFmt w:val="bullet"/>
      <w:lvlText w:val="•"/>
      <w:lvlJc w:val="left"/>
      <w:pPr>
        <w:ind w:left="6284" w:hanging="773"/>
      </w:pPr>
    </w:lvl>
    <w:lvl w:ilvl="8">
      <w:numFmt w:val="bullet"/>
      <w:lvlText w:val="•"/>
      <w:lvlJc w:val="left"/>
      <w:pPr>
        <w:ind w:left="7292" w:hanging="773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289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10" w:hanging="240"/>
      </w:pPr>
    </w:lvl>
    <w:lvl w:ilvl="2">
      <w:numFmt w:val="bullet"/>
      <w:lvlText w:val="•"/>
      <w:lvlJc w:val="left"/>
      <w:pPr>
        <w:ind w:left="531" w:hanging="240"/>
      </w:pPr>
    </w:lvl>
    <w:lvl w:ilvl="3">
      <w:numFmt w:val="bullet"/>
      <w:lvlText w:val="•"/>
      <w:lvlJc w:val="left"/>
      <w:pPr>
        <w:ind w:left="652" w:hanging="240"/>
      </w:pPr>
    </w:lvl>
    <w:lvl w:ilvl="4">
      <w:numFmt w:val="bullet"/>
      <w:lvlText w:val="•"/>
      <w:lvlJc w:val="left"/>
      <w:pPr>
        <w:ind w:left="774" w:hanging="240"/>
      </w:pPr>
    </w:lvl>
    <w:lvl w:ilvl="5">
      <w:numFmt w:val="bullet"/>
      <w:lvlText w:val="•"/>
      <w:lvlJc w:val="left"/>
      <w:pPr>
        <w:ind w:left="895" w:hanging="240"/>
      </w:pPr>
    </w:lvl>
    <w:lvl w:ilvl="6">
      <w:numFmt w:val="bullet"/>
      <w:lvlText w:val="•"/>
      <w:lvlJc w:val="left"/>
      <w:pPr>
        <w:ind w:left="1016" w:hanging="240"/>
      </w:pPr>
    </w:lvl>
    <w:lvl w:ilvl="7">
      <w:numFmt w:val="bullet"/>
      <w:lvlText w:val="•"/>
      <w:lvlJc w:val="left"/>
      <w:pPr>
        <w:ind w:left="1137" w:hanging="240"/>
      </w:pPr>
    </w:lvl>
    <w:lvl w:ilvl="8">
      <w:numFmt w:val="bullet"/>
      <w:lvlText w:val="•"/>
      <w:lvlJc w:val="left"/>
      <w:pPr>
        <w:ind w:left="1258" w:hanging="240"/>
      </w:pPr>
    </w:lvl>
  </w:abstractNum>
  <w:abstractNum w:abstractNumId="5">
    <w:nsid w:val="00000407"/>
    <w:multiLevelType w:val="multilevel"/>
    <w:tmpl w:val="0000088A"/>
    <w:lvl w:ilvl="0">
      <w:numFmt w:val="bullet"/>
      <w:lvlText w:val="●"/>
      <w:lvlJc w:val="left"/>
      <w:pPr>
        <w:ind w:left="414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336" w:hanging="360"/>
      </w:pPr>
    </w:lvl>
    <w:lvl w:ilvl="3">
      <w:numFmt w:val="bullet"/>
      <w:lvlText w:val="•"/>
      <w:lvlJc w:val="left"/>
      <w:pPr>
        <w:ind w:left="1797" w:hanging="360"/>
      </w:pPr>
    </w:lvl>
    <w:lvl w:ilvl="4">
      <w:numFmt w:val="bullet"/>
      <w:lvlText w:val="•"/>
      <w:lvlJc w:val="left"/>
      <w:pPr>
        <w:ind w:left="2258" w:hanging="360"/>
      </w:pPr>
    </w:lvl>
    <w:lvl w:ilvl="5">
      <w:numFmt w:val="bullet"/>
      <w:lvlText w:val="•"/>
      <w:lvlJc w:val="left"/>
      <w:pPr>
        <w:ind w:left="2718" w:hanging="360"/>
      </w:pPr>
    </w:lvl>
    <w:lvl w:ilvl="6">
      <w:numFmt w:val="bullet"/>
      <w:lvlText w:val="•"/>
      <w:lvlJc w:val="left"/>
      <w:pPr>
        <w:ind w:left="3179" w:hanging="360"/>
      </w:pPr>
    </w:lvl>
    <w:lvl w:ilvl="7">
      <w:numFmt w:val="bullet"/>
      <w:lvlText w:val="•"/>
      <w:lvlJc w:val="left"/>
      <w:pPr>
        <w:ind w:left="3640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●"/>
      <w:lvlJc w:val="left"/>
      <w:pPr>
        <w:ind w:left="414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336" w:hanging="360"/>
      </w:pPr>
    </w:lvl>
    <w:lvl w:ilvl="3">
      <w:numFmt w:val="bullet"/>
      <w:lvlText w:val="•"/>
      <w:lvlJc w:val="left"/>
      <w:pPr>
        <w:ind w:left="1797" w:hanging="360"/>
      </w:pPr>
    </w:lvl>
    <w:lvl w:ilvl="4">
      <w:numFmt w:val="bullet"/>
      <w:lvlText w:val="•"/>
      <w:lvlJc w:val="left"/>
      <w:pPr>
        <w:ind w:left="2258" w:hanging="360"/>
      </w:pPr>
    </w:lvl>
    <w:lvl w:ilvl="5">
      <w:numFmt w:val="bullet"/>
      <w:lvlText w:val="•"/>
      <w:lvlJc w:val="left"/>
      <w:pPr>
        <w:ind w:left="2718" w:hanging="360"/>
      </w:pPr>
    </w:lvl>
    <w:lvl w:ilvl="6">
      <w:numFmt w:val="bullet"/>
      <w:lvlText w:val="•"/>
      <w:lvlJc w:val="left"/>
      <w:pPr>
        <w:ind w:left="3179" w:hanging="360"/>
      </w:pPr>
    </w:lvl>
    <w:lvl w:ilvl="7">
      <w:numFmt w:val="bullet"/>
      <w:lvlText w:val="•"/>
      <w:lvlJc w:val="left"/>
      <w:pPr>
        <w:ind w:left="3640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●"/>
      <w:lvlJc w:val="left"/>
      <w:pPr>
        <w:ind w:left="414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336" w:hanging="360"/>
      </w:pPr>
    </w:lvl>
    <w:lvl w:ilvl="3">
      <w:numFmt w:val="bullet"/>
      <w:lvlText w:val="•"/>
      <w:lvlJc w:val="left"/>
      <w:pPr>
        <w:ind w:left="1797" w:hanging="360"/>
      </w:pPr>
    </w:lvl>
    <w:lvl w:ilvl="4">
      <w:numFmt w:val="bullet"/>
      <w:lvlText w:val="•"/>
      <w:lvlJc w:val="left"/>
      <w:pPr>
        <w:ind w:left="2258" w:hanging="360"/>
      </w:pPr>
    </w:lvl>
    <w:lvl w:ilvl="5">
      <w:numFmt w:val="bullet"/>
      <w:lvlText w:val="•"/>
      <w:lvlJc w:val="left"/>
      <w:pPr>
        <w:ind w:left="2718" w:hanging="360"/>
      </w:pPr>
    </w:lvl>
    <w:lvl w:ilvl="6">
      <w:numFmt w:val="bullet"/>
      <w:lvlText w:val="•"/>
      <w:lvlJc w:val="left"/>
      <w:pPr>
        <w:ind w:left="3179" w:hanging="360"/>
      </w:pPr>
    </w:lvl>
    <w:lvl w:ilvl="7">
      <w:numFmt w:val="bullet"/>
      <w:lvlText w:val="•"/>
      <w:lvlJc w:val="left"/>
      <w:pPr>
        <w:ind w:left="3640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●"/>
      <w:lvlJc w:val="left"/>
      <w:pPr>
        <w:ind w:left="414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336" w:hanging="360"/>
      </w:pPr>
    </w:lvl>
    <w:lvl w:ilvl="3">
      <w:numFmt w:val="bullet"/>
      <w:lvlText w:val="•"/>
      <w:lvlJc w:val="left"/>
      <w:pPr>
        <w:ind w:left="1797" w:hanging="360"/>
      </w:pPr>
    </w:lvl>
    <w:lvl w:ilvl="4">
      <w:numFmt w:val="bullet"/>
      <w:lvlText w:val="•"/>
      <w:lvlJc w:val="left"/>
      <w:pPr>
        <w:ind w:left="2258" w:hanging="360"/>
      </w:pPr>
    </w:lvl>
    <w:lvl w:ilvl="5">
      <w:numFmt w:val="bullet"/>
      <w:lvlText w:val="•"/>
      <w:lvlJc w:val="left"/>
      <w:pPr>
        <w:ind w:left="2718" w:hanging="360"/>
      </w:pPr>
    </w:lvl>
    <w:lvl w:ilvl="6">
      <w:numFmt w:val="bullet"/>
      <w:lvlText w:val="•"/>
      <w:lvlJc w:val="left"/>
      <w:pPr>
        <w:ind w:left="3179" w:hanging="360"/>
      </w:pPr>
    </w:lvl>
    <w:lvl w:ilvl="7">
      <w:numFmt w:val="bullet"/>
      <w:lvlText w:val="•"/>
      <w:lvlJc w:val="left"/>
      <w:pPr>
        <w:ind w:left="3640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●"/>
      <w:lvlJc w:val="left"/>
      <w:pPr>
        <w:ind w:left="414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336" w:hanging="360"/>
      </w:pPr>
    </w:lvl>
    <w:lvl w:ilvl="3">
      <w:numFmt w:val="bullet"/>
      <w:lvlText w:val="•"/>
      <w:lvlJc w:val="left"/>
      <w:pPr>
        <w:ind w:left="1797" w:hanging="360"/>
      </w:pPr>
    </w:lvl>
    <w:lvl w:ilvl="4">
      <w:numFmt w:val="bullet"/>
      <w:lvlText w:val="•"/>
      <w:lvlJc w:val="left"/>
      <w:pPr>
        <w:ind w:left="2258" w:hanging="360"/>
      </w:pPr>
    </w:lvl>
    <w:lvl w:ilvl="5">
      <w:numFmt w:val="bullet"/>
      <w:lvlText w:val="•"/>
      <w:lvlJc w:val="left"/>
      <w:pPr>
        <w:ind w:left="2718" w:hanging="360"/>
      </w:pPr>
    </w:lvl>
    <w:lvl w:ilvl="6">
      <w:numFmt w:val="bullet"/>
      <w:lvlText w:val="•"/>
      <w:lvlJc w:val="left"/>
      <w:pPr>
        <w:ind w:left="3179" w:hanging="360"/>
      </w:pPr>
    </w:lvl>
    <w:lvl w:ilvl="7">
      <w:numFmt w:val="bullet"/>
      <w:lvlText w:val="•"/>
      <w:lvlJc w:val="left"/>
      <w:pPr>
        <w:ind w:left="3640" w:hanging="360"/>
      </w:pPr>
    </w:lvl>
    <w:lvl w:ilvl="8">
      <w:numFmt w:val="bullet"/>
      <w:lvlText w:val="•"/>
      <w:lvlJc w:val="left"/>
      <w:pPr>
        <w:ind w:left="4101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●"/>
      <w:lvlJc w:val="left"/>
      <w:pPr>
        <w:ind w:left="1556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2329" w:hanging="360"/>
      </w:pPr>
    </w:lvl>
    <w:lvl w:ilvl="2">
      <w:numFmt w:val="bullet"/>
      <w:lvlText w:val="•"/>
      <w:lvlJc w:val="left"/>
      <w:pPr>
        <w:ind w:left="3102" w:hanging="360"/>
      </w:pPr>
    </w:lvl>
    <w:lvl w:ilvl="3">
      <w:numFmt w:val="bullet"/>
      <w:lvlText w:val="•"/>
      <w:lvlJc w:val="left"/>
      <w:pPr>
        <w:ind w:left="3875" w:hanging="360"/>
      </w:pPr>
    </w:lvl>
    <w:lvl w:ilvl="4">
      <w:numFmt w:val="bullet"/>
      <w:lvlText w:val="•"/>
      <w:lvlJc w:val="left"/>
      <w:pPr>
        <w:ind w:left="4648" w:hanging="360"/>
      </w:pPr>
    </w:lvl>
    <w:lvl w:ilvl="5">
      <w:numFmt w:val="bullet"/>
      <w:lvlText w:val="•"/>
      <w:lvlJc w:val="left"/>
      <w:pPr>
        <w:ind w:left="5421" w:hanging="360"/>
      </w:pPr>
    </w:lvl>
    <w:lvl w:ilvl="6">
      <w:numFmt w:val="bullet"/>
      <w:lvlText w:val="•"/>
      <w:lvlJc w:val="left"/>
      <w:pPr>
        <w:ind w:left="6194" w:hanging="360"/>
      </w:pPr>
    </w:lvl>
    <w:lvl w:ilvl="7">
      <w:numFmt w:val="bullet"/>
      <w:lvlText w:val="•"/>
      <w:lvlJc w:val="left"/>
      <w:pPr>
        <w:ind w:left="6967" w:hanging="360"/>
      </w:pPr>
    </w:lvl>
    <w:lvl w:ilvl="8">
      <w:numFmt w:val="bullet"/>
      <w:lvlText w:val="•"/>
      <w:lvlJc w:val="left"/>
      <w:pPr>
        <w:ind w:left="7740" w:hanging="360"/>
      </w:pPr>
    </w:lvl>
  </w:abstractNum>
  <w:abstractNum w:abstractNumId="11">
    <w:nsid w:val="4F3027E5"/>
    <w:multiLevelType w:val="hybridMultilevel"/>
    <w:tmpl w:val="26E8030E"/>
    <w:lvl w:ilvl="0" w:tplc="88CA1E7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9" w:hanging="360"/>
      </w:pPr>
    </w:lvl>
    <w:lvl w:ilvl="2" w:tplc="040E001B" w:tentative="1">
      <w:start w:val="1"/>
      <w:numFmt w:val="lowerRoman"/>
      <w:lvlText w:val="%3."/>
      <w:lvlJc w:val="right"/>
      <w:pPr>
        <w:ind w:left="1849" w:hanging="180"/>
      </w:pPr>
    </w:lvl>
    <w:lvl w:ilvl="3" w:tplc="040E000F" w:tentative="1">
      <w:start w:val="1"/>
      <w:numFmt w:val="decimal"/>
      <w:lvlText w:val="%4."/>
      <w:lvlJc w:val="left"/>
      <w:pPr>
        <w:ind w:left="2569" w:hanging="360"/>
      </w:pPr>
    </w:lvl>
    <w:lvl w:ilvl="4" w:tplc="040E0019" w:tentative="1">
      <w:start w:val="1"/>
      <w:numFmt w:val="lowerLetter"/>
      <w:lvlText w:val="%5."/>
      <w:lvlJc w:val="left"/>
      <w:pPr>
        <w:ind w:left="3289" w:hanging="360"/>
      </w:pPr>
    </w:lvl>
    <w:lvl w:ilvl="5" w:tplc="040E001B" w:tentative="1">
      <w:start w:val="1"/>
      <w:numFmt w:val="lowerRoman"/>
      <w:lvlText w:val="%6."/>
      <w:lvlJc w:val="right"/>
      <w:pPr>
        <w:ind w:left="4009" w:hanging="180"/>
      </w:pPr>
    </w:lvl>
    <w:lvl w:ilvl="6" w:tplc="040E000F" w:tentative="1">
      <w:start w:val="1"/>
      <w:numFmt w:val="decimal"/>
      <w:lvlText w:val="%7."/>
      <w:lvlJc w:val="left"/>
      <w:pPr>
        <w:ind w:left="4729" w:hanging="360"/>
      </w:pPr>
    </w:lvl>
    <w:lvl w:ilvl="7" w:tplc="040E0019" w:tentative="1">
      <w:start w:val="1"/>
      <w:numFmt w:val="lowerLetter"/>
      <w:lvlText w:val="%8."/>
      <w:lvlJc w:val="left"/>
      <w:pPr>
        <w:ind w:left="5449" w:hanging="360"/>
      </w:pPr>
    </w:lvl>
    <w:lvl w:ilvl="8" w:tplc="040E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>
    <w:nsid w:val="52886236"/>
    <w:multiLevelType w:val="hybridMultilevel"/>
    <w:tmpl w:val="FEFA50EE"/>
    <w:lvl w:ilvl="0" w:tplc="D578E202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9" w:hanging="360"/>
      </w:pPr>
    </w:lvl>
    <w:lvl w:ilvl="2" w:tplc="040E001B" w:tentative="1">
      <w:start w:val="1"/>
      <w:numFmt w:val="lowerRoman"/>
      <w:lvlText w:val="%3."/>
      <w:lvlJc w:val="right"/>
      <w:pPr>
        <w:ind w:left="2209" w:hanging="180"/>
      </w:pPr>
    </w:lvl>
    <w:lvl w:ilvl="3" w:tplc="040E000F" w:tentative="1">
      <w:start w:val="1"/>
      <w:numFmt w:val="decimal"/>
      <w:lvlText w:val="%4."/>
      <w:lvlJc w:val="left"/>
      <w:pPr>
        <w:ind w:left="2929" w:hanging="360"/>
      </w:pPr>
    </w:lvl>
    <w:lvl w:ilvl="4" w:tplc="040E0019" w:tentative="1">
      <w:start w:val="1"/>
      <w:numFmt w:val="lowerLetter"/>
      <w:lvlText w:val="%5."/>
      <w:lvlJc w:val="left"/>
      <w:pPr>
        <w:ind w:left="3649" w:hanging="360"/>
      </w:pPr>
    </w:lvl>
    <w:lvl w:ilvl="5" w:tplc="040E001B" w:tentative="1">
      <w:start w:val="1"/>
      <w:numFmt w:val="lowerRoman"/>
      <w:lvlText w:val="%6."/>
      <w:lvlJc w:val="right"/>
      <w:pPr>
        <w:ind w:left="4369" w:hanging="180"/>
      </w:pPr>
    </w:lvl>
    <w:lvl w:ilvl="6" w:tplc="040E000F" w:tentative="1">
      <w:start w:val="1"/>
      <w:numFmt w:val="decimal"/>
      <w:lvlText w:val="%7."/>
      <w:lvlJc w:val="left"/>
      <w:pPr>
        <w:ind w:left="5089" w:hanging="360"/>
      </w:pPr>
    </w:lvl>
    <w:lvl w:ilvl="7" w:tplc="040E0019" w:tentative="1">
      <w:start w:val="1"/>
      <w:numFmt w:val="lowerLetter"/>
      <w:lvlText w:val="%8."/>
      <w:lvlJc w:val="left"/>
      <w:pPr>
        <w:ind w:left="5809" w:hanging="360"/>
      </w:pPr>
    </w:lvl>
    <w:lvl w:ilvl="8" w:tplc="040E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E"/>
    <w:rsid w:val="000051A3"/>
    <w:rsid w:val="0002443C"/>
    <w:rsid w:val="00060113"/>
    <w:rsid w:val="000D5F7A"/>
    <w:rsid w:val="001604F2"/>
    <w:rsid w:val="001A0F01"/>
    <w:rsid w:val="002334C6"/>
    <w:rsid w:val="00271F51"/>
    <w:rsid w:val="002865E0"/>
    <w:rsid w:val="002F3F3C"/>
    <w:rsid w:val="00345214"/>
    <w:rsid w:val="00375CF9"/>
    <w:rsid w:val="003A3AD4"/>
    <w:rsid w:val="004B0B2B"/>
    <w:rsid w:val="004C63D4"/>
    <w:rsid w:val="004C694F"/>
    <w:rsid w:val="00534DCE"/>
    <w:rsid w:val="00550643"/>
    <w:rsid w:val="005A721B"/>
    <w:rsid w:val="005D21C3"/>
    <w:rsid w:val="00631273"/>
    <w:rsid w:val="006931F5"/>
    <w:rsid w:val="007065A3"/>
    <w:rsid w:val="007A6BEE"/>
    <w:rsid w:val="007C32B0"/>
    <w:rsid w:val="008F7C20"/>
    <w:rsid w:val="00951948"/>
    <w:rsid w:val="009E4657"/>
    <w:rsid w:val="00A40B6D"/>
    <w:rsid w:val="00A51B6A"/>
    <w:rsid w:val="00AA46E6"/>
    <w:rsid w:val="00BB7399"/>
    <w:rsid w:val="00C47E8C"/>
    <w:rsid w:val="00CE39D9"/>
    <w:rsid w:val="00D24D7D"/>
    <w:rsid w:val="00D76270"/>
    <w:rsid w:val="00E75E6B"/>
    <w:rsid w:val="00EA137C"/>
    <w:rsid w:val="00EB7DF9"/>
    <w:rsid w:val="00F04560"/>
    <w:rsid w:val="00F3527C"/>
    <w:rsid w:val="00F3743F"/>
    <w:rsid w:val="00F53089"/>
    <w:rsid w:val="00FB13C6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97159A-B9CF-45E4-84A6-3E56F4A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EA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A137C"/>
    <w:pPr>
      <w:ind w:left="116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A137C"/>
    <w:rPr>
      <w:rFonts w:ascii="Times New Roman" w:hAnsi="Times New Roman" w:cs="Times New Roman"/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EA137C"/>
    <w:pPr>
      <w:ind w:left="1249" w:hanging="360"/>
      <w:outlineLvl w:val="0"/>
    </w:pPr>
    <w:rPr>
      <w:b/>
      <w:bCs/>
      <w:sz w:val="32"/>
      <w:szCs w:val="32"/>
    </w:rPr>
  </w:style>
  <w:style w:type="paragraph" w:customStyle="1" w:styleId="Cmsor21">
    <w:name w:val="Címsor 21"/>
    <w:basedOn w:val="Norml"/>
    <w:uiPriority w:val="1"/>
    <w:qFormat/>
    <w:rsid w:val="00EA137C"/>
    <w:pPr>
      <w:ind w:left="682"/>
      <w:outlineLvl w:val="1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EA137C"/>
  </w:style>
  <w:style w:type="paragraph" w:customStyle="1" w:styleId="TableParagraph">
    <w:name w:val="Table Paragraph"/>
    <w:basedOn w:val="Norml"/>
    <w:uiPriority w:val="1"/>
    <w:qFormat/>
    <w:rsid w:val="00EA137C"/>
  </w:style>
  <w:style w:type="table" w:customStyle="1" w:styleId="TableGrid">
    <w:name w:val="TableGrid"/>
    <w:rsid w:val="00C47E8C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aiwaldorf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zalaiwaldorf@zalaiwaldorf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ravar@napra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3677</Words>
  <Characters>25373</Characters>
  <Application>Microsoft Office Word</Application>
  <DocSecurity>0</DocSecurity>
  <Lines>211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Viki</cp:lastModifiedBy>
  <cp:revision>3</cp:revision>
  <dcterms:created xsi:type="dcterms:W3CDTF">2025-02-17T15:31:00Z</dcterms:created>
  <dcterms:modified xsi:type="dcterms:W3CDTF">2025-02-17T15:33:00Z</dcterms:modified>
</cp:coreProperties>
</file>